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24B8" w:rsidRPr="006605BD" w:rsidRDefault="004A24B8" w:rsidP="006605BD">
      <w:pPr>
        <w:adjustRightInd w:val="0"/>
        <w:snapToGrid w:val="0"/>
        <w:spacing w:line="300" w:lineRule="auto"/>
        <w:contextualSpacing/>
        <w:jc w:val="center"/>
        <w:rPr>
          <w:b/>
          <w:sz w:val="44"/>
        </w:rPr>
      </w:pPr>
      <w:bookmarkStart w:id="0" w:name="_Toc390063255"/>
      <w:bookmarkStart w:id="1" w:name="_Toc389718322"/>
      <w:bookmarkStart w:id="2" w:name="_Toc389216840"/>
      <w:bookmarkStart w:id="3" w:name="_Toc389216451"/>
      <w:bookmarkStart w:id="4" w:name="_Toc387167800"/>
      <w:bookmarkStart w:id="5" w:name="_Toc386987368"/>
      <w:bookmarkStart w:id="6" w:name="_Toc386615084"/>
      <w:bookmarkStart w:id="7" w:name="_Toc386559306"/>
      <w:bookmarkStart w:id="8" w:name="_Toc385787472"/>
      <w:bookmarkStart w:id="9" w:name="_Toc385783727"/>
      <w:bookmarkStart w:id="10" w:name="_Toc385609766"/>
      <w:bookmarkStart w:id="11" w:name="_Toc385586225"/>
      <w:bookmarkStart w:id="12" w:name="_Toc385584503"/>
      <w:bookmarkStart w:id="13" w:name="_Toc384982824"/>
      <w:bookmarkStart w:id="14" w:name="_Toc384982721"/>
      <w:bookmarkStart w:id="15" w:name="_Toc419705443"/>
      <w:bookmarkStart w:id="16" w:name="_Toc390063399"/>
      <w:r w:rsidRPr="006605BD">
        <w:rPr>
          <w:rFonts w:hint="eastAsia"/>
          <w:b/>
          <w:sz w:val="44"/>
        </w:rPr>
        <w:t>招标公告</w:t>
      </w:r>
      <w:bookmarkStart w:id="17" w:name="_GoBack"/>
      <w:bookmarkEnd w:id="16"/>
      <w:bookmarkEnd w:id="17"/>
    </w:p>
    <w:p w:rsidR="00C83CC9" w:rsidRPr="00E17D2D" w:rsidRDefault="004A24B8" w:rsidP="00076A10">
      <w:pPr>
        <w:adjustRightInd w:val="0"/>
        <w:snapToGrid w:val="0"/>
        <w:spacing w:line="300" w:lineRule="auto"/>
        <w:contextualSpacing/>
        <w:rPr>
          <w:rFonts w:asciiTheme="minorEastAsia" w:eastAsiaTheme="minorEastAsia" w:hAnsiTheme="minorEastAsia"/>
          <w:b/>
          <w:sz w:val="24"/>
        </w:rPr>
      </w:pPr>
      <w:bookmarkStart w:id="18" w:name="_Toc385584504"/>
      <w:bookmarkStart w:id="19" w:name="_Toc385586226"/>
      <w:bookmarkStart w:id="20" w:name="_Toc385586352"/>
      <w:bookmarkStart w:id="21" w:name="_Toc385783728"/>
      <w:bookmarkStart w:id="22" w:name="_Toc385787473"/>
      <w:bookmarkStart w:id="23" w:name="_Toc386559307"/>
      <w:bookmarkStart w:id="24" w:name="_Toc386615085"/>
      <w:bookmarkStart w:id="25" w:name="_Toc386987369"/>
      <w:bookmarkStart w:id="26" w:name="_Toc387167801"/>
      <w:bookmarkStart w:id="27" w:name="_Toc389216452"/>
      <w:bookmarkStart w:id="28" w:name="_Toc389718323"/>
      <w:bookmarkStart w:id="29" w:name="_Toc390063256"/>
      <w:bookmarkStart w:id="30" w:name="_Toc390063400"/>
      <w:bookmarkStart w:id="31" w:name="_Toc390063403"/>
      <w:bookmarkStart w:id="32" w:name="_Toc390063259"/>
      <w:bookmarkStart w:id="33" w:name="_Toc389718326"/>
      <w:bookmarkStart w:id="34" w:name="_Toc389216455"/>
      <w:bookmarkStart w:id="35" w:name="_Toc387167805"/>
      <w:bookmarkStart w:id="36" w:name="_Toc386987372"/>
      <w:bookmarkStart w:id="37" w:name="_Toc386615088"/>
      <w:bookmarkStart w:id="38" w:name="_Toc386559310"/>
      <w:bookmarkStart w:id="39" w:name="_Toc385787476"/>
      <w:bookmarkStart w:id="40" w:name="_Toc385783731"/>
      <w:bookmarkStart w:id="41" w:name="_Toc385609770"/>
      <w:bookmarkStart w:id="42" w:name="_Toc385586229"/>
      <w:bookmarkStart w:id="43" w:name="_Toc385584507"/>
      <w:r w:rsidRPr="00E17D2D">
        <w:rPr>
          <w:rFonts w:asciiTheme="minorEastAsia" w:eastAsiaTheme="minorEastAsia" w:hAnsiTheme="minorEastAsia" w:hint="eastAsia"/>
          <w:b/>
          <w:sz w:val="24"/>
        </w:rPr>
        <w:t>1　招标条件</w:t>
      </w:r>
      <w:bookmarkStart w:id="44" w:name="_Toc385787474"/>
      <w:bookmarkStart w:id="45" w:name="_Toc385783729"/>
      <w:bookmarkStart w:id="46" w:name="_Toc385586353"/>
      <w:bookmarkStart w:id="47" w:name="_Toc385586227"/>
      <w:bookmarkStart w:id="48" w:name="_Toc385584505"/>
      <w:bookmarkStart w:id="49" w:name="_Toc386559308"/>
      <w:bookmarkStart w:id="50" w:name="_Toc386615086"/>
      <w:bookmarkStart w:id="51" w:name="_Toc386987370"/>
      <w:bookmarkStart w:id="52" w:name="_Toc387167802"/>
      <w:bookmarkStart w:id="53" w:name="_Toc389216453"/>
      <w:bookmarkStart w:id="54" w:name="_Toc389718324"/>
      <w:bookmarkStart w:id="55" w:name="_Toc390063257"/>
      <w:bookmarkStart w:id="56" w:name="_Toc390063401"/>
      <w:bookmarkEnd w:id="18"/>
      <w:bookmarkEnd w:id="19"/>
      <w:bookmarkEnd w:id="20"/>
      <w:bookmarkEnd w:id="21"/>
      <w:bookmarkEnd w:id="22"/>
      <w:bookmarkEnd w:id="23"/>
      <w:bookmarkEnd w:id="24"/>
      <w:bookmarkEnd w:id="25"/>
      <w:bookmarkEnd w:id="26"/>
      <w:bookmarkEnd w:id="27"/>
      <w:bookmarkEnd w:id="28"/>
      <w:bookmarkEnd w:id="29"/>
      <w:bookmarkEnd w:id="30"/>
    </w:p>
    <w:p w:rsidR="004B19A7" w:rsidRPr="00C83CC9" w:rsidRDefault="00C83CC9" w:rsidP="00076A10">
      <w:pPr>
        <w:adjustRightInd w:val="0"/>
        <w:snapToGrid w:val="0"/>
        <w:spacing w:line="300" w:lineRule="auto"/>
        <w:contextualSpacing/>
        <w:rPr>
          <w:rFonts w:asciiTheme="minorEastAsia" w:eastAsiaTheme="minorEastAsia" w:hAnsiTheme="minorEastAsia" w:hint="eastAsia"/>
        </w:rPr>
      </w:pPr>
      <w:r w:rsidRPr="00C83CC9">
        <w:rPr>
          <w:rFonts w:asciiTheme="minorEastAsia" w:eastAsiaTheme="minorEastAsia" w:hAnsiTheme="minorEastAsia" w:hint="eastAsia"/>
        </w:rPr>
        <w:t>天津荣</w:t>
      </w:r>
      <w:proofErr w:type="gramStart"/>
      <w:r w:rsidRPr="00C83CC9">
        <w:rPr>
          <w:rFonts w:asciiTheme="minorEastAsia" w:eastAsiaTheme="minorEastAsia" w:hAnsiTheme="minorEastAsia" w:hint="eastAsia"/>
        </w:rPr>
        <w:t>盛盟固利</w:t>
      </w:r>
      <w:proofErr w:type="gramEnd"/>
      <w:r w:rsidRPr="00C83CC9">
        <w:rPr>
          <w:rFonts w:asciiTheme="minorEastAsia" w:eastAsiaTheme="minorEastAsia" w:hAnsiTheme="minorEastAsia" w:hint="eastAsia"/>
        </w:rPr>
        <w:t>新能源科技有限公司二期项目1</w:t>
      </w:r>
      <w:r w:rsidRPr="00C83CC9">
        <w:rPr>
          <w:rFonts w:asciiTheme="minorEastAsia" w:eastAsiaTheme="minorEastAsia" w:hAnsiTheme="minorEastAsia"/>
        </w:rPr>
        <w:t>10</w:t>
      </w:r>
      <w:r w:rsidRPr="00C83CC9">
        <w:rPr>
          <w:rFonts w:asciiTheme="minorEastAsia" w:eastAsiaTheme="minorEastAsia" w:hAnsiTheme="minorEastAsia" w:hint="eastAsia"/>
        </w:rPr>
        <w:t>KV变电站建设工程施工招标采购</w:t>
      </w:r>
      <w:r w:rsidR="004A24B8" w:rsidRPr="00C83CC9">
        <w:rPr>
          <w:rFonts w:asciiTheme="minorEastAsia" w:eastAsiaTheme="minorEastAsia" w:hAnsiTheme="minorEastAsia" w:hint="eastAsia"/>
        </w:rPr>
        <w:t>（招标编号：</w:t>
      </w:r>
      <w:r w:rsidRPr="00C83CC9">
        <w:rPr>
          <w:rFonts w:asciiTheme="minorEastAsia" w:eastAsiaTheme="minorEastAsia" w:hAnsiTheme="minorEastAsia" w:hint="eastAsia"/>
        </w:rPr>
        <w:t>TJMGL202000122</w:t>
      </w:r>
      <w:r w:rsidR="004A24B8" w:rsidRPr="00C83CC9">
        <w:rPr>
          <w:rFonts w:asciiTheme="minorEastAsia" w:eastAsiaTheme="minorEastAsia" w:hAnsiTheme="minorEastAsia" w:hint="eastAsia"/>
        </w:rPr>
        <w:t>）建设资金已落实，项目已具备招标条件。</w:t>
      </w:r>
      <w:r w:rsidRPr="00C83CC9">
        <w:rPr>
          <w:rFonts w:asciiTheme="minorEastAsia" w:eastAsiaTheme="minorEastAsia" w:hAnsiTheme="minorEastAsia" w:hint="eastAsia"/>
        </w:rPr>
        <w:t>天津</w:t>
      </w:r>
      <w:proofErr w:type="gramStart"/>
      <w:r w:rsidRPr="00C83CC9">
        <w:rPr>
          <w:rFonts w:asciiTheme="minorEastAsia" w:eastAsiaTheme="minorEastAsia" w:hAnsiTheme="minorEastAsia" w:hint="eastAsia"/>
        </w:rPr>
        <w:t>荣盛盟固利新能源</w:t>
      </w:r>
      <w:proofErr w:type="gramEnd"/>
      <w:r w:rsidRPr="00C83CC9">
        <w:rPr>
          <w:rFonts w:asciiTheme="minorEastAsia" w:eastAsiaTheme="minorEastAsia" w:hAnsiTheme="minorEastAsia" w:hint="eastAsia"/>
        </w:rPr>
        <w:t>科技有限公司</w:t>
      </w:r>
      <w:r w:rsidR="004A24B8" w:rsidRPr="00C83CC9">
        <w:rPr>
          <w:rFonts w:asciiTheme="minorEastAsia" w:eastAsiaTheme="minorEastAsia" w:hAnsiTheme="minorEastAsia" w:hint="eastAsia"/>
        </w:rPr>
        <w:t>（以下简称“招标人”）采用公开招标方式邀请有兴趣的潜在投标人提交密封的有竞争性的投标文件。</w:t>
      </w:r>
    </w:p>
    <w:p w:rsidR="004A24B8" w:rsidRPr="00E17D2D" w:rsidRDefault="004A24B8" w:rsidP="00076A10">
      <w:pPr>
        <w:adjustRightInd w:val="0"/>
        <w:snapToGrid w:val="0"/>
        <w:spacing w:line="300" w:lineRule="auto"/>
        <w:contextualSpacing/>
        <w:rPr>
          <w:rFonts w:asciiTheme="minorEastAsia" w:eastAsiaTheme="minorEastAsia" w:hAnsiTheme="minorEastAsia"/>
          <w:b/>
          <w:sz w:val="24"/>
        </w:rPr>
      </w:pPr>
      <w:r w:rsidRPr="00E17D2D">
        <w:rPr>
          <w:rFonts w:asciiTheme="minorEastAsia" w:eastAsiaTheme="minorEastAsia" w:hAnsiTheme="minorEastAsia" w:hint="eastAsia"/>
          <w:b/>
          <w:sz w:val="24"/>
        </w:rPr>
        <w:t>2　项目概况与招标范围</w:t>
      </w:r>
      <w:bookmarkEnd w:id="44"/>
      <w:bookmarkEnd w:id="45"/>
      <w:bookmarkEnd w:id="46"/>
      <w:bookmarkEnd w:id="47"/>
      <w:bookmarkEnd w:id="48"/>
      <w:bookmarkEnd w:id="49"/>
      <w:bookmarkEnd w:id="50"/>
      <w:bookmarkEnd w:id="51"/>
      <w:bookmarkEnd w:id="52"/>
      <w:bookmarkEnd w:id="53"/>
      <w:bookmarkEnd w:id="54"/>
      <w:bookmarkEnd w:id="55"/>
      <w:bookmarkEnd w:id="56"/>
    </w:p>
    <w:p w:rsidR="004B19A7" w:rsidRPr="00C83CC9" w:rsidRDefault="004A24B8" w:rsidP="006E16F8">
      <w:pPr>
        <w:adjustRightInd w:val="0"/>
        <w:snapToGrid w:val="0"/>
        <w:spacing w:line="300" w:lineRule="auto"/>
        <w:ind w:firstLineChars="200" w:firstLine="420"/>
        <w:contextualSpacing/>
        <w:rPr>
          <w:rFonts w:asciiTheme="minorEastAsia" w:eastAsiaTheme="minorEastAsia" w:hAnsiTheme="minorEastAsia"/>
        </w:rPr>
      </w:pPr>
      <w:r w:rsidRPr="006E16F8">
        <w:rPr>
          <w:rFonts w:asciiTheme="minorEastAsia" w:eastAsiaTheme="minorEastAsia" w:hAnsiTheme="minorEastAsia" w:hint="eastAsia"/>
          <w:highlight w:val="yellow"/>
        </w:rPr>
        <w:t>项目概况与招标范围</w:t>
      </w:r>
      <w:r w:rsidR="0088218F">
        <w:rPr>
          <w:rFonts w:asciiTheme="minorEastAsia" w:eastAsiaTheme="minorEastAsia" w:hAnsiTheme="minorEastAsia" w:hint="eastAsia"/>
          <w:highlight w:val="yellow"/>
        </w:rPr>
        <w:t>详见图纸</w:t>
      </w:r>
      <w:r w:rsidRPr="006E16F8">
        <w:rPr>
          <w:rFonts w:asciiTheme="minorEastAsia" w:eastAsiaTheme="minorEastAsia" w:hAnsiTheme="minorEastAsia" w:hint="eastAsia"/>
          <w:highlight w:val="yellow"/>
        </w:rPr>
        <w:t>。</w:t>
      </w:r>
      <w:bookmarkStart w:id="57" w:name="_Toc390063402"/>
      <w:bookmarkStart w:id="58" w:name="_Toc390063258"/>
      <w:bookmarkStart w:id="59" w:name="_Toc389718325"/>
      <w:bookmarkStart w:id="60" w:name="_Toc389216454"/>
      <w:bookmarkStart w:id="61" w:name="_Toc387167803"/>
      <w:bookmarkStart w:id="62" w:name="_Toc386987371"/>
      <w:bookmarkStart w:id="63" w:name="_Toc386615087"/>
      <w:bookmarkStart w:id="64" w:name="_Toc386559309"/>
      <w:bookmarkStart w:id="65" w:name="_Toc385787475"/>
      <w:bookmarkStart w:id="66" w:name="_Toc385783730"/>
      <w:bookmarkStart w:id="67" w:name="_Toc385586354"/>
      <w:bookmarkStart w:id="68" w:name="_Toc385586228"/>
      <w:bookmarkStart w:id="69" w:name="_Toc385584506"/>
    </w:p>
    <w:p w:rsidR="004A24B8" w:rsidRPr="00E17D2D" w:rsidRDefault="004A24B8" w:rsidP="00076A10">
      <w:pPr>
        <w:adjustRightInd w:val="0"/>
        <w:snapToGrid w:val="0"/>
        <w:spacing w:line="300" w:lineRule="auto"/>
        <w:contextualSpacing/>
        <w:rPr>
          <w:rFonts w:asciiTheme="minorEastAsia" w:eastAsiaTheme="minorEastAsia" w:hAnsiTheme="minorEastAsia"/>
          <w:b/>
          <w:sz w:val="24"/>
        </w:rPr>
      </w:pPr>
      <w:r w:rsidRPr="00E17D2D">
        <w:rPr>
          <w:rFonts w:asciiTheme="minorEastAsia" w:eastAsiaTheme="minorEastAsia" w:hAnsiTheme="minorEastAsia" w:hint="eastAsia"/>
          <w:b/>
          <w:sz w:val="24"/>
        </w:rPr>
        <w:t xml:space="preserve">3　</w:t>
      </w:r>
      <w:bookmarkEnd w:id="57"/>
      <w:bookmarkEnd w:id="58"/>
      <w:bookmarkEnd w:id="59"/>
      <w:bookmarkEnd w:id="60"/>
      <w:bookmarkEnd w:id="61"/>
      <w:bookmarkEnd w:id="62"/>
      <w:bookmarkEnd w:id="63"/>
      <w:bookmarkEnd w:id="64"/>
      <w:bookmarkEnd w:id="65"/>
      <w:bookmarkEnd w:id="66"/>
      <w:bookmarkEnd w:id="67"/>
      <w:bookmarkEnd w:id="68"/>
      <w:bookmarkEnd w:id="69"/>
      <w:r w:rsidRPr="00E17D2D">
        <w:rPr>
          <w:rFonts w:asciiTheme="minorEastAsia" w:eastAsiaTheme="minorEastAsia" w:hAnsiTheme="minorEastAsia" w:hint="eastAsia"/>
          <w:b/>
          <w:sz w:val="24"/>
        </w:rPr>
        <w:t>投标人资格要求</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3.1本次招标要求投标人须为中华人民共和国境内依法注册的企业法人或其它组织，须具备完成和保障如期交付承担招标项目的能力。</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3.2</w:t>
      </w:r>
      <w:r w:rsidRPr="00C83CC9">
        <w:rPr>
          <w:rFonts w:asciiTheme="minorEastAsia" w:eastAsiaTheme="minorEastAsia" w:hAnsiTheme="minorEastAsia" w:hint="eastAsia"/>
        </w:rPr>
        <w:tab/>
        <w:t>本次招标不接受联合体投标。</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3.3</w:t>
      </w:r>
      <w:r w:rsidRPr="00C83CC9">
        <w:rPr>
          <w:rFonts w:asciiTheme="minorEastAsia" w:eastAsiaTheme="minorEastAsia" w:hAnsiTheme="minorEastAsia" w:hint="eastAsia"/>
        </w:rPr>
        <w:tab/>
        <w:t>本次招标不接受代理商投标。</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3.4　资质要求</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3.4.1通用资质要求</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（1）具备有效的资质等级证书。</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（2）应具备有效的安全生产许可证。</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（3）投标人不得存在下列情形之一：</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（a）为招标人不具有独立法人资格的附属机构（单位）；</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（b）为本</w:t>
      </w:r>
      <w:proofErr w:type="gramStart"/>
      <w:r w:rsidRPr="00C83CC9">
        <w:rPr>
          <w:rFonts w:asciiTheme="minorEastAsia" w:eastAsiaTheme="minorEastAsia" w:hAnsiTheme="minorEastAsia"/>
        </w:rPr>
        <w:t>标包前期</w:t>
      </w:r>
      <w:proofErr w:type="gramEnd"/>
      <w:r w:rsidRPr="00C83CC9">
        <w:rPr>
          <w:rFonts w:asciiTheme="minorEastAsia" w:eastAsiaTheme="minorEastAsia" w:hAnsiTheme="minorEastAsia"/>
        </w:rPr>
        <w:t>准备提供设计或咨询服务的，但设计施工总承包的除外；</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（c）为</w:t>
      </w:r>
      <w:proofErr w:type="gramStart"/>
      <w:r w:rsidRPr="00C83CC9">
        <w:rPr>
          <w:rFonts w:asciiTheme="minorEastAsia" w:eastAsiaTheme="minorEastAsia" w:hAnsiTheme="minorEastAsia"/>
        </w:rPr>
        <w:t>本标包的</w:t>
      </w:r>
      <w:proofErr w:type="gramEnd"/>
      <w:r w:rsidRPr="00C83CC9">
        <w:rPr>
          <w:rFonts w:asciiTheme="minorEastAsia" w:eastAsiaTheme="minorEastAsia" w:hAnsiTheme="minorEastAsia"/>
        </w:rPr>
        <w:t>监理人；</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（d）为</w:t>
      </w:r>
      <w:proofErr w:type="gramStart"/>
      <w:r w:rsidRPr="00C83CC9">
        <w:rPr>
          <w:rFonts w:asciiTheme="minorEastAsia" w:eastAsiaTheme="minorEastAsia" w:hAnsiTheme="minorEastAsia"/>
        </w:rPr>
        <w:t>本标包的</w:t>
      </w:r>
      <w:proofErr w:type="gramEnd"/>
      <w:r w:rsidRPr="00C83CC9">
        <w:rPr>
          <w:rFonts w:asciiTheme="minorEastAsia" w:eastAsiaTheme="minorEastAsia" w:hAnsiTheme="minorEastAsia"/>
        </w:rPr>
        <w:t>代建人；</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（e）为</w:t>
      </w:r>
      <w:proofErr w:type="gramStart"/>
      <w:r w:rsidRPr="00C83CC9">
        <w:rPr>
          <w:rFonts w:asciiTheme="minorEastAsia" w:eastAsiaTheme="minorEastAsia" w:hAnsiTheme="minorEastAsia"/>
        </w:rPr>
        <w:t>本标包提供</w:t>
      </w:r>
      <w:proofErr w:type="gramEnd"/>
      <w:r w:rsidRPr="00C83CC9">
        <w:rPr>
          <w:rFonts w:asciiTheme="minorEastAsia" w:eastAsiaTheme="minorEastAsia" w:hAnsiTheme="minorEastAsia"/>
        </w:rPr>
        <w:t>招标代理服务的；</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（f）与</w:t>
      </w:r>
      <w:proofErr w:type="gramStart"/>
      <w:r w:rsidRPr="00C83CC9">
        <w:rPr>
          <w:rFonts w:asciiTheme="minorEastAsia" w:eastAsiaTheme="minorEastAsia" w:hAnsiTheme="minorEastAsia"/>
        </w:rPr>
        <w:t>本标包的</w:t>
      </w:r>
      <w:proofErr w:type="gramEnd"/>
      <w:r w:rsidRPr="00C83CC9">
        <w:rPr>
          <w:rFonts w:asciiTheme="minorEastAsia" w:eastAsiaTheme="minorEastAsia" w:hAnsiTheme="minorEastAsia"/>
        </w:rPr>
        <w:t>监理人或代建人或招标代理机构同为一个法定代表人的；</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（g）与</w:t>
      </w:r>
      <w:proofErr w:type="gramStart"/>
      <w:r w:rsidRPr="00C83CC9">
        <w:rPr>
          <w:rFonts w:asciiTheme="minorEastAsia" w:eastAsiaTheme="minorEastAsia" w:hAnsiTheme="minorEastAsia"/>
        </w:rPr>
        <w:t>本标包的</w:t>
      </w:r>
      <w:proofErr w:type="gramEnd"/>
      <w:r w:rsidRPr="00C83CC9">
        <w:rPr>
          <w:rFonts w:asciiTheme="minorEastAsia" w:eastAsiaTheme="minorEastAsia" w:hAnsiTheme="minorEastAsia"/>
        </w:rPr>
        <w:t>监理人或代建人或招标代理机构相互控股或参股的；</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（h）与</w:t>
      </w:r>
      <w:proofErr w:type="gramStart"/>
      <w:r w:rsidRPr="00C83CC9">
        <w:rPr>
          <w:rFonts w:asciiTheme="minorEastAsia" w:eastAsiaTheme="minorEastAsia" w:hAnsiTheme="minorEastAsia"/>
        </w:rPr>
        <w:t>本标包的</w:t>
      </w:r>
      <w:proofErr w:type="gramEnd"/>
      <w:r w:rsidRPr="00C83CC9">
        <w:rPr>
          <w:rFonts w:asciiTheme="minorEastAsia" w:eastAsiaTheme="minorEastAsia" w:hAnsiTheme="minorEastAsia"/>
        </w:rPr>
        <w:t>监理人或代建人或招标代理机构相互任职或工作的；</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w:t>
      </w:r>
      <w:proofErr w:type="spellStart"/>
      <w:r w:rsidRPr="00C83CC9">
        <w:rPr>
          <w:rFonts w:asciiTheme="minorEastAsia" w:eastAsiaTheme="minorEastAsia" w:hAnsiTheme="minorEastAsia"/>
        </w:rPr>
        <w:t>i</w:t>
      </w:r>
      <w:proofErr w:type="spellEnd"/>
      <w:r w:rsidRPr="00C83CC9">
        <w:rPr>
          <w:rFonts w:asciiTheme="minorEastAsia" w:eastAsiaTheme="minorEastAsia" w:hAnsiTheme="minorEastAsia"/>
        </w:rPr>
        <w:t>）被责令停产停业的；</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（j）被暂停或取消投标资格的；</w:t>
      </w:r>
    </w:p>
    <w:p w:rsidR="004A24B8" w:rsidRPr="00C83CC9" w:rsidRDefault="004A24B8" w:rsidP="00076A10">
      <w:pPr>
        <w:pStyle w:val="NewNewNewNewNewNewNewNewNew"/>
        <w:adjustRightInd w:val="0"/>
        <w:snapToGrid w:val="0"/>
        <w:spacing w:line="300" w:lineRule="auto"/>
        <w:ind w:firstLineChars="200" w:firstLine="420"/>
        <w:contextualSpacing/>
        <w:rPr>
          <w:rFonts w:asciiTheme="minorEastAsia" w:eastAsiaTheme="minorEastAsia" w:hAnsiTheme="minorEastAsia" w:hint="default"/>
        </w:rPr>
      </w:pPr>
      <w:r w:rsidRPr="00C83CC9">
        <w:rPr>
          <w:rFonts w:asciiTheme="minorEastAsia" w:eastAsiaTheme="minorEastAsia" w:hAnsiTheme="minorEastAsia"/>
        </w:rPr>
        <w:t>（k）财产被接管或冻结的；</w:t>
      </w:r>
    </w:p>
    <w:p w:rsidR="004A24B8" w:rsidRPr="00C83CC9" w:rsidRDefault="004A24B8" w:rsidP="00076A10">
      <w:pPr>
        <w:adjustRightInd w:val="0"/>
        <w:snapToGrid w:val="0"/>
        <w:spacing w:line="300" w:lineRule="auto"/>
        <w:ind w:firstLineChars="250" w:firstLine="525"/>
        <w:contextualSpacing/>
        <w:rPr>
          <w:rFonts w:asciiTheme="minorEastAsia" w:eastAsiaTheme="minorEastAsia" w:hAnsiTheme="minorEastAsia"/>
        </w:rPr>
      </w:pPr>
      <w:r w:rsidRPr="00C83CC9">
        <w:rPr>
          <w:rFonts w:asciiTheme="minorEastAsia" w:eastAsiaTheme="minorEastAsia" w:hAnsiTheme="minorEastAsia" w:hint="eastAsia"/>
        </w:rPr>
        <w:t>（l）在最近三年内有骗取中标或严重违约或重大工程质量问题的；</w:t>
      </w:r>
    </w:p>
    <w:p w:rsidR="004A24B8" w:rsidRPr="00C83CC9" w:rsidRDefault="004A24B8" w:rsidP="00076A10">
      <w:pPr>
        <w:adjustRightInd w:val="0"/>
        <w:snapToGrid w:val="0"/>
        <w:spacing w:line="300" w:lineRule="auto"/>
        <w:ind w:firstLineChars="250" w:firstLine="525"/>
        <w:contextualSpacing/>
        <w:rPr>
          <w:rFonts w:asciiTheme="minorEastAsia" w:eastAsiaTheme="minorEastAsia" w:hAnsiTheme="minorEastAsia"/>
        </w:rPr>
      </w:pPr>
      <w:r w:rsidRPr="00C83CC9">
        <w:rPr>
          <w:rFonts w:asciiTheme="minorEastAsia" w:eastAsiaTheme="minorEastAsia" w:hAnsiTheme="minorEastAsia" w:hint="eastAsia"/>
        </w:rPr>
        <w:t>（m）单位负责人为同一人或者存在控股、管理关系不同单位，参加同一包投标的。</w:t>
      </w:r>
    </w:p>
    <w:p w:rsidR="004A24B8" w:rsidRPr="00C83CC9" w:rsidRDefault="004A24B8" w:rsidP="00076A10">
      <w:pPr>
        <w:adjustRightInd w:val="0"/>
        <w:snapToGrid w:val="0"/>
        <w:spacing w:line="300" w:lineRule="auto"/>
        <w:ind w:firstLineChars="250" w:firstLine="525"/>
        <w:contextualSpacing/>
        <w:rPr>
          <w:rFonts w:asciiTheme="minorEastAsia" w:eastAsiaTheme="minorEastAsia" w:hAnsiTheme="minorEastAsia"/>
        </w:rPr>
      </w:pPr>
      <w:r w:rsidRPr="00C83CC9">
        <w:rPr>
          <w:rFonts w:asciiTheme="minorEastAsia" w:eastAsiaTheme="minorEastAsia" w:hAnsiTheme="minorEastAsia" w:hint="eastAsia"/>
        </w:rPr>
        <w:t>（4）根据最高人民法院、</w:t>
      </w:r>
      <w:proofErr w:type="gramStart"/>
      <w:r w:rsidRPr="00C83CC9">
        <w:rPr>
          <w:rFonts w:asciiTheme="minorEastAsia" w:eastAsiaTheme="minorEastAsia" w:hAnsiTheme="minorEastAsia" w:hint="eastAsia"/>
        </w:rPr>
        <w:t>国家发改委</w:t>
      </w:r>
      <w:proofErr w:type="gramEnd"/>
      <w:r w:rsidRPr="00C83CC9">
        <w:rPr>
          <w:rFonts w:asciiTheme="minorEastAsia" w:eastAsiaTheme="minorEastAsia" w:hAnsiTheme="minorEastAsia" w:hint="eastAsia"/>
        </w:rPr>
        <w:t>等</w:t>
      </w:r>
      <w:proofErr w:type="gramStart"/>
      <w:r w:rsidRPr="00C83CC9">
        <w:rPr>
          <w:rFonts w:asciiTheme="minorEastAsia" w:eastAsiaTheme="minorEastAsia" w:hAnsiTheme="minorEastAsia" w:hint="eastAsia"/>
        </w:rPr>
        <w:t>九部门</w:t>
      </w:r>
      <w:proofErr w:type="gramEnd"/>
      <w:r w:rsidRPr="00C83CC9">
        <w:rPr>
          <w:rFonts w:asciiTheme="minorEastAsia" w:eastAsiaTheme="minorEastAsia" w:hAnsiTheme="minorEastAsia" w:hint="eastAsia"/>
        </w:rPr>
        <w:t>联合印发的《关于在招标投标活动中对失信被执行人实施联合惩戒的通知》的规定，投标人不得被人民法院列为失信被执行人。</w:t>
      </w:r>
    </w:p>
    <w:p w:rsidR="004A24B8" w:rsidRPr="00C83CC9" w:rsidRDefault="004A24B8" w:rsidP="00076A10">
      <w:pPr>
        <w:adjustRightInd w:val="0"/>
        <w:snapToGrid w:val="0"/>
        <w:spacing w:line="300" w:lineRule="auto"/>
        <w:ind w:firstLineChars="250" w:firstLine="525"/>
        <w:contextualSpacing/>
        <w:rPr>
          <w:rFonts w:asciiTheme="minorEastAsia" w:eastAsiaTheme="minorEastAsia" w:hAnsiTheme="minorEastAsia"/>
        </w:rPr>
      </w:pPr>
      <w:r w:rsidRPr="00C83CC9">
        <w:rPr>
          <w:rFonts w:asciiTheme="minorEastAsia" w:eastAsiaTheme="minorEastAsia" w:hAnsiTheme="minorEastAsia" w:hint="eastAsia"/>
        </w:rPr>
        <w:t>（5）投标人不得被政府主管部门认定存在严重违法失信行为并纳入电力行业“黑名单”。</w:t>
      </w:r>
    </w:p>
    <w:p w:rsidR="00C364AC" w:rsidRPr="00C83CC9" w:rsidRDefault="00C364AC" w:rsidP="00076A10">
      <w:pPr>
        <w:adjustRightInd w:val="0"/>
        <w:snapToGrid w:val="0"/>
        <w:spacing w:line="300" w:lineRule="auto"/>
        <w:ind w:firstLineChars="250" w:firstLine="525"/>
        <w:contextualSpacing/>
        <w:rPr>
          <w:rFonts w:asciiTheme="minorEastAsia" w:eastAsiaTheme="minorEastAsia" w:hAnsiTheme="minorEastAsia"/>
        </w:rPr>
      </w:pPr>
      <w:r w:rsidRPr="00C83CC9">
        <w:rPr>
          <w:rFonts w:asciiTheme="minorEastAsia" w:eastAsiaTheme="minorEastAsia" w:hAnsiTheme="minorEastAsia" w:hint="eastAsia"/>
        </w:rPr>
        <w:t>（6）在近三年内投标人或其法定代表人、拟委任的项目负责人有行贿犯罪行为的。</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3.4.2专用资质要求</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具有中华人民共和国住房和城乡建设部颁发的</w:t>
      </w:r>
      <w:r w:rsidR="00906E23" w:rsidRPr="00906E23">
        <w:rPr>
          <w:rFonts w:asciiTheme="minorEastAsia" w:eastAsiaTheme="minorEastAsia" w:hAnsiTheme="minorEastAsia" w:hint="eastAsia"/>
          <w:highlight w:val="yellow"/>
        </w:rPr>
        <w:t>建筑施</w:t>
      </w:r>
      <w:r w:rsidR="00906E23" w:rsidRPr="0088218F">
        <w:rPr>
          <w:rFonts w:asciiTheme="minorEastAsia" w:eastAsiaTheme="minorEastAsia" w:hAnsiTheme="minorEastAsia" w:hint="eastAsia"/>
          <w:highlight w:val="yellow"/>
        </w:rPr>
        <w:t>工总承包</w:t>
      </w:r>
      <w:r w:rsidR="00906E23">
        <w:rPr>
          <w:rFonts w:asciiTheme="minorEastAsia" w:eastAsiaTheme="minorEastAsia" w:hAnsiTheme="minorEastAsia" w:hint="eastAsia"/>
          <w:highlight w:val="yellow"/>
        </w:rPr>
        <w:t>三</w:t>
      </w:r>
      <w:r w:rsidR="00906E23" w:rsidRPr="0088218F">
        <w:rPr>
          <w:rFonts w:asciiTheme="minorEastAsia" w:eastAsiaTheme="minorEastAsia" w:hAnsiTheme="minorEastAsia" w:hint="eastAsia"/>
          <w:highlight w:val="yellow"/>
        </w:rPr>
        <w:t>级及以上资质</w:t>
      </w:r>
      <w:r w:rsidR="00906E23">
        <w:rPr>
          <w:rFonts w:asciiTheme="minorEastAsia" w:eastAsiaTheme="minorEastAsia" w:hAnsiTheme="minorEastAsia" w:hint="eastAsia"/>
          <w:highlight w:val="yellow"/>
        </w:rPr>
        <w:t>、</w:t>
      </w:r>
      <w:r w:rsidRPr="0088218F">
        <w:rPr>
          <w:rFonts w:asciiTheme="minorEastAsia" w:eastAsiaTheme="minorEastAsia" w:hAnsiTheme="minorEastAsia" w:hint="eastAsia"/>
          <w:highlight w:val="yellow"/>
        </w:rPr>
        <w:t>电力工程施工总承包</w:t>
      </w:r>
      <w:r w:rsidR="00C83CC9" w:rsidRPr="0088218F">
        <w:rPr>
          <w:rFonts w:asciiTheme="minorEastAsia" w:eastAsiaTheme="minorEastAsia" w:hAnsiTheme="minorEastAsia" w:hint="eastAsia"/>
          <w:highlight w:val="yellow"/>
        </w:rPr>
        <w:t>二</w:t>
      </w:r>
      <w:r w:rsidRPr="0088218F">
        <w:rPr>
          <w:rFonts w:asciiTheme="minorEastAsia" w:eastAsiaTheme="minorEastAsia" w:hAnsiTheme="minorEastAsia" w:hint="eastAsia"/>
          <w:highlight w:val="yellow"/>
        </w:rPr>
        <w:t>级及以上</w:t>
      </w:r>
      <w:r w:rsidR="00C83CC9" w:rsidRPr="0088218F">
        <w:rPr>
          <w:rFonts w:asciiTheme="minorEastAsia" w:eastAsiaTheme="minorEastAsia" w:hAnsiTheme="minorEastAsia" w:hint="eastAsia"/>
          <w:highlight w:val="yellow"/>
        </w:rPr>
        <w:t>资质</w:t>
      </w:r>
      <w:r w:rsidR="00C83CC9">
        <w:rPr>
          <w:rFonts w:asciiTheme="minorEastAsia" w:eastAsiaTheme="minorEastAsia" w:hAnsiTheme="minorEastAsia" w:hint="eastAsia"/>
        </w:rPr>
        <w:t>，且</w:t>
      </w:r>
      <w:r w:rsidR="00C83CC9" w:rsidRPr="00C83CC9">
        <w:rPr>
          <w:rFonts w:asciiTheme="minorEastAsia" w:eastAsiaTheme="minorEastAsia" w:hAnsiTheme="minorEastAsia" w:hint="eastAsia"/>
        </w:rPr>
        <w:t>具有电力监管机构核发的《承装（修、试）电力设施许可证》，许可范围包</w:t>
      </w:r>
      <w:r w:rsidR="00C83CC9" w:rsidRPr="0088218F">
        <w:rPr>
          <w:rFonts w:asciiTheme="minorEastAsia" w:eastAsiaTheme="minorEastAsia" w:hAnsiTheme="minorEastAsia" w:hint="eastAsia"/>
          <w:highlight w:val="yellow"/>
        </w:rPr>
        <w:t>含三级及以上承装、承修、承试</w:t>
      </w:r>
      <w:r w:rsidR="00C83CC9" w:rsidRPr="00C83CC9">
        <w:rPr>
          <w:rFonts w:asciiTheme="minorEastAsia" w:eastAsiaTheme="minorEastAsia" w:hAnsiTheme="minorEastAsia" w:hint="eastAsia"/>
        </w:rPr>
        <w:t>。</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lastRenderedPageBreak/>
        <w:t>3.5　业绩要求</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开标日前</w:t>
      </w:r>
      <w:r w:rsidR="0004546E">
        <w:rPr>
          <w:rFonts w:asciiTheme="minorEastAsia" w:eastAsiaTheme="minorEastAsia" w:hAnsiTheme="minorEastAsia"/>
        </w:rPr>
        <w:t>3</w:t>
      </w:r>
      <w:r w:rsidRPr="00C83CC9">
        <w:rPr>
          <w:rFonts w:asciiTheme="minorEastAsia" w:eastAsiaTheme="minorEastAsia" w:hAnsiTheme="minorEastAsia" w:hint="eastAsia"/>
        </w:rPr>
        <w:t>个自然年内，投标人具有与招标项目同等电压等级及以上在建或投产类似工程施工业绩不少于</w:t>
      </w:r>
      <w:r w:rsidR="0004546E">
        <w:rPr>
          <w:rFonts w:asciiTheme="minorEastAsia" w:eastAsiaTheme="minorEastAsia" w:hAnsiTheme="minorEastAsia"/>
        </w:rPr>
        <w:t>3</w:t>
      </w:r>
      <w:r w:rsidRPr="00C83CC9">
        <w:rPr>
          <w:rFonts w:asciiTheme="minorEastAsia" w:eastAsiaTheme="minorEastAsia" w:hAnsiTheme="minorEastAsia" w:hint="eastAsia"/>
        </w:rPr>
        <w:t>项。</w:t>
      </w:r>
    </w:p>
    <w:p w:rsidR="009B09AB" w:rsidRPr="00C83CC9" w:rsidRDefault="004A24B8" w:rsidP="00076A10">
      <w:pPr>
        <w:adjustRightInd w:val="0"/>
        <w:snapToGrid w:val="0"/>
        <w:spacing w:line="300" w:lineRule="auto"/>
        <w:ind w:firstLine="420"/>
        <w:contextualSpacing/>
        <w:rPr>
          <w:rFonts w:asciiTheme="minorEastAsia" w:eastAsiaTheme="minorEastAsia" w:hAnsiTheme="minorEastAsia"/>
          <w:kern w:val="0"/>
          <w:sz w:val="18"/>
        </w:rPr>
      </w:pPr>
      <w:r w:rsidRPr="00C83CC9">
        <w:rPr>
          <w:rFonts w:asciiTheme="minorEastAsia" w:eastAsiaTheme="minorEastAsia" w:hAnsiTheme="minorEastAsia" w:hint="eastAsia"/>
          <w:kern w:val="0"/>
          <w:sz w:val="18"/>
        </w:rPr>
        <w:t>注：1. 类似工程是指与招标项目在结构形式、使用功能、建设规模相同或相近的项目；</w:t>
      </w:r>
    </w:p>
    <w:p w:rsidR="009B09AB" w:rsidRPr="00C83CC9" w:rsidRDefault="004A24B8" w:rsidP="00076A10">
      <w:pPr>
        <w:adjustRightInd w:val="0"/>
        <w:snapToGrid w:val="0"/>
        <w:spacing w:line="300" w:lineRule="auto"/>
        <w:ind w:firstLineChars="432" w:firstLine="778"/>
        <w:contextualSpacing/>
        <w:rPr>
          <w:rFonts w:asciiTheme="minorEastAsia" w:eastAsiaTheme="minorEastAsia" w:hAnsiTheme="minorEastAsia"/>
          <w:kern w:val="0"/>
          <w:sz w:val="18"/>
        </w:rPr>
      </w:pPr>
      <w:r w:rsidRPr="00C83CC9">
        <w:rPr>
          <w:rFonts w:asciiTheme="minorEastAsia" w:eastAsiaTheme="minorEastAsia" w:hAnsiTheme="minorEastAsia" w:hint="eastAsia"/>
          <w:kern w:val="0"/>
          <w:sz w:val="18"/>
        </w:rPr>
        <w:t xml:space="preserve">2. </w:t>
      </w:r>
      <w:r w:rsidR="009B09AB" w:rsidRPr="00C83CC9">
        <w:rPr>
          <w:rFonts w:asciiTheme="minorEastAsia" w:eastAsiaTheme="minorEastAsia" w:hAnsiTheme="minorEastAsia" w:hint="eastAsia"/>
          <w:kern w:val="0"/>
          <w:sz w:val="18"/>
        </w:rPr>
        <w:t>国家电网公司系统内</w:t>
      </w:r>
      <w:r w:rsidRPr="00C83CC9">
        <w:rPr>
          <w:rFonts w:asciiTheme="minorEastAsia" w:eastAsiaTheme="minorEastAsia" w:hAnsiTheme="minorEastAsia" w:hint="eastAsia"/>
          <w:kern w:val="0"/>
          <w:sz w:val="18"/>
        </w:rPr>
        <w:t>在建工程业绩以</w:t>
      </w:r>
      <w:r w:rsidR="009B09AB" w:rsidRPr="00C83CC9">
        <w:rPr>
          <w:rFonts w:asciiTheme="minorEastAsia" w:eastAsiaTheme="minorEastAsia" w:hAnsiTheme="minorEastAsia" w:hint="eastAsia"/>
          <w:kern w:val="0"/>
          <w:sz w:val="18"/>
        </w:rPr>
        <w:t>国家电网公司基建管理系统项目状态信息（国家电网公司关键人员信息统一数据库中的履历信息）为准；非国家电网公司系统内在建工程业绩以</w:t>
      </w:r>
      <w:r w:rsidRPr="00C83CC9">
        <w:rPr>
          <w:rFonts w:asciiTheme="minorEastAsia" w:eastAsiaTheme="minorEastAsia" w:hAnsiTheme="minorEastAsia" w:hint="eastAsia"/>
          <w:kern w:val="0"/>
          <w:sz w:val="18"/>
        </w:rPr>
        <w:t>合同签订时间为依据，即合同签订时间需在开标日前</w:t>
      </w:r>
      <w:r w:rsidR="0088218F">
        <w:rPr>
          <w:rFonts w:asciiTheme="minorEastAsia" w:eastAsiaTheme="minorEastAsia" w:hAnsiTheme="minorEastAsia"/>
          <w:kern w:val="0"/>
          <w:sz w:val="18"/>
        </w:rPr>
        <w:t>3</w:t>
      </w:r>
      <w:r w:rsidRPr="00C83CC9">
        <w:rPr>
          <w:rFonts w:asciiTheme="minorEastAsia" w:eastAsiaTheme="minorEastAsia" w:hAnsiTheme="minorEastAsia" w:hint="eastAsia"/>
          <w:kern w:val="0"/>
          <w:sz w:val="18"/>
        </w:rPr>
        <w:t>个自然年内；</w:t>
      </w:r>
    </w:p>
    <w:p w:rsidR="004A24B8" w:rsidRPr="00C83CC9" w:rsidRDefault="004A24B8" w:rsidP="00076A10">
      <w:pPr>
        <w:adjustRightInd w:val="0"/>
        <w:snapToGrid w:val="0"/>
        <w:spacing w:line="300" w:lineRule="auto"/>
        <w:ind w:firstLineChars="432" w:firstLine="778"/>
        <w:contextualSpacing/>
        <w:rPr>
          <w:rFonts w:asciiTheme="minorEastAsia" w:eastAsiaTheme="minorEastAsia" w:hAnsiTheme="minorEastAsia"/>
          <w:kern w:val="0"/>
          <w:sz w:val="18"/>
        </w:rPr>
      </w:pPr>
      <w:r w:rsidRPr="00C83CC9">
        <w:rPr>
          <w:rFonts w:asciiTheme="minorEastAsia" w:eastAsiaTheme="minorEastAsia" w:hAnsiTheme="minorEastAsia" w:hint="eastAsia"/>
          <w:kern w:val="0"/>
          <w:sz w:val="18"/>
        </w:rPr>
        <w:t xml:space="preserve">3. </w:t>
      </w:r>
      <w:r w:rsidR="009B09AB" w:rsidRPr="00C83CC9">
        <w:rPr>
          <w:rFonts w:asciiTheme="minorEastAsia" w:eastAsiaTheme="minorEastAsia" w:hAnsiTheme="minorEastAsia" w:hint="eastAsia"/>
          <w:kern w:val="0"/>
          <w:sz w:val="18"/>
        </w:rPr>
        <w:t>国家电网公司系统内投产工程业绩以国家电网公司基建管理系统项目状态信息（国家电网公司关键人员信息统一数据库中的履历信息）为准；非国家电网公司系统内</w:t>
      </w:r>
      <w:r w:rsidRPr="00C83CC9">
        <w:rPr>
          <w:rFonts w:asciiTheme="minorEastAsia" w:eastAsiaTheme="minorEastAsia" w:hAnsiTheme="minorEastAsia" w:hint="eastAsia"/>
          <w:kern w:val="0"/>
          <w:sz w:val="18"/>
        </w:rPr>
        <w:t>投产工程业绩以竣工验收证书（送变电工</w:t>
      </w:r>
      <w:proofErr w:type="gramStart"/>
      <w:r w:rsidRPr="00C83CC9">
        <w:rPr>
          <w:rFonts w:asciiTheme="minorEastAsia" w:eastAsiaTheme="minorEastAsia" w:hAnsiTheme="minorEastAsia" w:hint="eastAsia"/>
          <w:kern w:val="0"/>
          <w:sz w:val="18"/>
        </w:rPr>
        <w:t>程启动</w:t>
      </w:r>
      <w:proofErr w:type="gramEnd"/>
      <w:r w:rsidRPr="00C83CC9">
        <w:rPr>
          <w:rFonts w:asciiTheme="minorEastAsia" w:eastAsiaTheme="minorEastAsia" w:hAnsiTheme="minorEastAsia" w:hint="eastAsia"/>
          <w:kern w:val="0"/>
          <w:sz w:val="18"/>
        </w:rPr>
        <w:t>竣工验收证书、或交接证书、或验收证书等）签订时间为依据，即竣工验收证书签订时间需在开标日前</w:t>
      </w:r>
      <w:r w:rsidR="0088218F">
        <w:rPr>
          <w:rFonts w:asciiTheme="minorEastAsia" w:eastAsiaTheme="minorEastAsia" w:hAnsiTheme="minorEastAsia"/>
          <w:kern w:val="0"/>
          <w:sz w:val="18"/>
        </w:rPr>
        <w:t>3</w:t>
      </w:r>
      <w:r w:rsidRPr="00C83CC9">
        <w:rPr>
          <w:rFonts w:asciiTheme="minorEastAsia" w:eastAsiaTheme="minorEastAsia" w:hAnsiTheme="minorEastAsia" w:hint="eastAsia"/>
          <w:kern w:val="0"/>
          <w:sz w:val="18"/>
        </w:rPr>
        <w:t>个自然年内；</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3.6　项目经理要求</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①</w:t>
      </w:r>
      <w:r w:rsidR="00E01159" w:rsidRPr="00C83CC9">
        <w:rPr>
          <w:rFonts w:asciiTheme="minorEastAsia" w:eastAsiaTheme="minorEastAsia" w:hAnsiTheme="minorEastAsia" w:hint="eastAsia"/>
        </w:rPr>
        <w:t xml:space="preserve"> 电气安装及线路工程取得机电工程类</w:t>
      </w:r>
      <w:r w:rsidR="0004546E">
        <w:rPr>
          <w:rFonts w:asciiTheme="minorEastAsia" w:eastAsiaTheme="minorEastAsia" w:hAnsiTheme="minorEastAsia" w:hint="eastAsia"/>
        </w:rPr>
        <w:t>一</w:t>
      </w:r>
      <w:r w:rsidR="00E01159" w:rsidRPr="00C83CC9">
        <w:rPr>
          <w:rFonts w:asciiTheme="minorEastAsia" w:eastAsiaTheme="minorEastAsia" w:hAnsiTheme="minorEastAsia" w:hint="eastAsia"/>
        </w:rPr>
        <w:t>级及以上注册建造师资格证书，土建工程取得</w:t>
      </w:r>
      <w:r w:rsidR="0004546E">
        <w:rPr>
          <w:rFonts w:asciiTheme="minorEastAsia" w:eastAsiaTheme="minorEastAsia" w:hAnsiTheme="minorEastAsia" w:hint="eastAsia"/>
        </w:rPr>
        <w:t>一</w:t>
      </w:r>
      <w:r w:rsidR="00E01159" w:rsidRPr="00C83CC9">
        <w:rPr>
          <w:rFonts w:asciiTheme="minorEastAsia" w:eastAsiaTheme="minorEastAsia" w:hAnsiTheme="minorEastAsia" w:hint="eastAsia"/>
        </w:rPr>
        <w:t>级及以上注册建造师资格证书</w:t>
      </w:r>
    </w:p>
    <w:p w:rsidR="004A24B8" w:rsidRPr="00C83CC9"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②</w:t>
      </w:r>
      <w:r w:rsidR="00E01159" w:rsidRPr="00C83CC9">
        <w:rPr>
          <w:rFonts w:asciiTheme="minorEastAsia" w:eastAsiaTheme="minorEastAsia" w:hAnsiTheme="minorEastAsia" w:hint="eastAsia"/>
        </w:rPr>
        <w:t xml:space="preserve"> 持有省级政府部门颁发的安全生产考核合格证书</w:t>
      </w:r>
      <w:r w:rsidRPr="00C83CC9">
        <w:rPr>
          <w:rFonts w:asciiTheme="minorEastAsia" w:eastAsiaTheme="minorEastAsia" w:hAnsiTheme="minorEastAsia" w:hint="eastAsia"/>
        </w:rPr>
        <w:t>。</w:t>
      </w:r>
    </w:p>
    <w:p w:rsidR="004A24B8" w:rsidRDefault="004A24B8" w:rsidP="00076A10">
      <w:pPr>
        <w:adjustRightInd w:val="0"/>
        <w:snapToGrid w:val="0"/>
        <w:spacing w:line="300" w:lineRule="auto"/>
        <w:ind w:firstLine="420"/>
        <w:contextualSpacing/>
        <w:rPr>
          <w:rFonts w:asciiTheme="minorEastAsia" w:eastAsiaTheme="minorEastAsia" w:hAnsiTheme="minorEastAsia"/>
        </w:rPr>
      </w:pPr>
      <w:r w:rsidRPr="00C83CC9">
        <w:rPr>
          <w:rFonts w:asciiTheme="minorEastAsia" w:eastAsiaTheme="minorEastAsia" w:hAnsiTheme="minorEastAsia" w:hint="eastAsia"/>
        </w:rPr>
        <w:t>③</w:t>
      </w:r>
      <w:r w:rsidR="00E01159" w:rsidRPr="00C83CC9">
        <w:rPr>
          <w:rFonts w:asciiTheme="minorEastAsia" w:eastAsiaTheme="minorEastAsia" w:hAnsiTheme="minorEastAsia" w:hint="eastAsia"/>
        </w:rPr>
        <w:t>具有从事2年及以上同类型工程施工管理</w:t>
      </w:r>
      <w:r w:rsidR="00B47BA8" w:rsidRPr="00C83CC9">
        <w:rPr>
          <w:rFonts w:asciiTheme="minorEastAsia" w:eastAsiaTheme="minorEastAsia" w:hAnsiTheme="minorEastAsia" w:hint="eastAsia"/>
        </w:rPr>
        <w:t>经验</w:t>
      </w:r>
      <w:r w:rsidRPr="00C83CC9">
        <w:rPr>
          <w:rFonts w:asciiTheme="minorEastAsia" w:eastAsiaTheme="minorEastAsia" w:hAnsiTheme="minorEastAsia" w:hint="eastAsia"/>
        </w:rPr>
        <w:t>。</w:t>
      </w:r>
    </w:p>
    <w:p w:rsidR="004A24B8" w:rsidRPr="0004546E" w:rsidRDefault="0004546E" w:rsidP="00076A10">
      <w:pPr>
        <w:adjustRightInd w:val="0"/>
        <w:snapToGrid w:val="0"/>
        <w:spacing w:line="300" w:lineRule="auto"/>
        <w:ind w:firstLine="420"/>
        <w:contextualSpacing/>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宋体" w:hAnsi="宋体" w:cs="宋体" w:hint="eastAsia"/>
            </mc:Fallback>
          </mc:AlternateContent>
        </w:rPr>
        <mc:AlternateContent>
          <mc:Choice Requires="w16se">
            <w16se:symEx w16se:font="宋体" w16se:char="2463"/>
          </mc:Choice>
          <mc:Fallback>
            <w:t>④</w:t>
          </mc:Fallback>
        </mc:AlternateContent>
      </w:r>
      <w:r w:rsidR="004A24B8" w:rsidRPr="0004546E">
        <w:rPr>
          <w:rFonts w:asciiTheme="minorEastAsia" w:eastAsiaTheme="minorEastAsia" w:hAnsiTheme="minorEastAsia" w:hint="eastAsia"/>
        </w:rPr>
        <w:t>项目经理不得同时承担</w:t>
      </w:r>
      <w:r>
        <w:rPr>
          <w:rFonts w:asciiTheme="minorEastAsia" w:eastAsiaTheme="minorEastAsia" w:hAnsiTheme="minorEastAsia" w:hint="eastAsia"/>
        </w:rPr>
        <w:t>另外的</w:t>
      </w:r>
      <w:r w:rsidR="004A24B8" w:rsidRPr="0004546E">
        <w:rPr>
          <w:rFonts w:asciiTheme="minorEastAsia" w:eastAsiaTheme="minorEastAsia" w:hAnsiTheme="minorEastAsia" w:hint="eastAsia"/>
        </w:rPr>
        <w:t>未完项目</w:t>
      </w:r>
      <w:r w:rsidRPr="0004546E">
        <w:rPr>
          <w:rFonts w:asciiTheme="minorEastAsia" w:eastAsiaTheme="minorEastAsia" w:hAnsiTheme="minorEastAsia" w:hint="eastAsia"/>
        </w:rPr>
        <w:t>（以核准立项的项目为准）</w:t>
      </w:r>
      <w:r w:rsidR="004A24B8" w:rsidRPr="0004546E">
        <w:rPr>
          <w:rFonts w:asciiTheme="minorEastAsia" w:eastAsiaTheme="minorEastAsia" w:hAnsiTheme="minorEastAsia" w:hint="eastAsia"/>
        </w:rPr>
        <w:t>的管理工作</w:t>
      </w:r>
      <w:r>
        <w:rPr>
          <w:rFonts w:asciiTheme="minorEastAsia" w:eastAsiaTheme="minorEastAsia" w:hAnsiTheme="minorEastAsia" w:hint="eastAsia"/>
        </w:rPr>
        <w:t>。</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3.7  其他要求</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3.7.1信誉要求：</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潜在投标人不得存在下列情形之一：</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①开标日前三年内有骗取中标或严重违约的；</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②开标日前两年内存在违反国家有关法律禁止转分包规定的行为。</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3.7.2安全质量要求：</w:t>
      </w:r>
    </w:p>
    <w:p w:rsidR="004A24B8" w:rsidRPr="00C83CC9" w:rsidRDefault="004A24B8" w:rsidP="00076A10">
      <w:pPr>
        <w:adjustRightInd w:val="0"/>
        <w:snapToGrid w:val="0"/>
        <w:spacing w:line="300" w:lineRule="auto"/>
        <w:ind w:firstLineChars="200" w:firstLine="420"/>
        <w:contextualSpacing/>
        <w:rPr>
          <w:rFonts w:asciiTheme="minorEastAsia" w:eastAsiaTheme="minorEastAsia" w:hAnsiTheme="minorEastAsia"/>
        </w:rPr>
      </w:pPr>
      <w:r w:rsidRPr="00C83CC9">
        <w:rPr>
          <w:rFonts w:asciiTheme="minorEastAsia" w:eastAsiaTheme="minorEastAsia" w:hAnsiTheme="minorEastAsia" w:hint="eastAsia"/>
        </w:rPr>
        <w:t>潜在投标人不得存在下列情形之一：</w:t>
      </w:r>
    </w:p>
    <w:p w:rsidR="004A24B8" w:rsidRPr="00C83CC9" w:rsidRDefault="004A24B8" w:rsidP="00076A10">
      <w:pPr>
        <w:adjustRightInd w:val="0"/>
        <w:snapToGrid w:val="0"/>
        <w:spacing w:line="300" w:lineRule="auto"/>
        <w:ind w:firstLineChars="200" w:firstLine="420"/>
        <w:contextualSpacing/>
        <w:rPr>
          <w:rFonts w:asciiTheme="minorEastAsia" w:eastAsiaTheme="minorEastAsia" w:hAnsiTheme="minorEastAsia"/>
        </w:rPr>
      </w:pPr>
      <w:r w:rsidRPr="00C83CC9">
        <w:rPr>
          <w:rFonts w:asciiTheme="minorEastAsia" w:eastAsiaTheme="minorEastAsia" w:hAnsiTheme="minorEastAsia" w:hint="eastAsia"/>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3.7.3财务要求</w:t>
      </w:r>
    </w:p>
    <w:p w:rsidR="004A24B8" w:rsidRDefault="004A24B8" w:rsidP="00076A10">
      <w:pPr>
        <w:adjustRightInd w:val="0"/>
        <w:snapToGrid w:val="0"/>
        <w:spacing w:line="300" w:lineRule="auto"/>
        <w:ind w:firstLineChars="200" w:firstLine="420"/>
        <w:contextualSpacing/>
        <w:rPr>
          <w:rFonts w:asciiTheme="minorEastAsia" w:eastAsiaTheme="minorEastAsia" w:hAnsiTheme="minorEastAsia"/>
        </w:rPr>
      </w:pPr>
      <w:r w:rsidRPr="00C83CC9">
        <w:rPr>
          <w:rFonts w:asciiTheme="minorEastAsia" w:eastAsiaTheme="minorEastAsia" w:hAnsiTheme="minorEastAsia" w:hint="eastAsia"/>
        </w:rPr>
        <w:t>开标日前三个会计年度，即201</w:t>
      </w:r>
      <w:r w:rsidR="0004546E">
        <w:rPr>
          <w:rFonts w:asciiTheme="minorEastAsia" w:eastAsiaTheme="minorEastAsia" w:hAnsiTheme="minorEastAsia"/>
        </w:rPr>
        <w:t>6</w:t>
      </w:r>
      <w:r w:rsidRPr="00C83CC9">
        <w:rPr>
          <w:rFonts w:asciiTheme="minorEastAsia" w:eastAsiaTheme="minorEastAsia" w:hAnsiTheme="minorEastAsia" w:hint="eastAsia"/>
        </w:rPr>
        <w:t>年至201</w:t>
      </w:r>
      <w:r w:rsidR="0004546E">
        <w:rPr>
          <w:rFonts w:asciiTheme="minorEastAsia" w:eastAsiaTheme="minorEastAsia" w:hAnsiTheme="minorEastAsia"/>
        </w:rPr>
        <w:t>9</w:t>
      </w:r>
      <w:r w:rsidRPr="00C83CC9">
        <w:rPr>
          <w:rFonts w:asciiTheme="minorEastAsia" w:eastAsiaTheme="minorEastAsia" w:hAnsiTheme="minorEastAsia" w:hint="eastAsia"/>
        </w:rPr>
        <w:t>年经会计师事务所或审计机构审计的年度财务报告，不得出现连续三年亏损。</w:t>
      </w:r>
    </w:p>
    <w:p w:rsidR="004B19A7" w:rsidRPr="00C83CC9" w:rsidRDefault="004B19A7" w:rsidP="00076A10">
      <w:pPr>
        <w:adjustRightInd w:val="0"/>
        <w:snapToGrid w:val="0"/>
        <w:spacing w:line="300" w:lineRule="auto"/>
        <w:ind w:firstLineChars="200" w:firstLine="420"/>
        <w:contextualSpacing/>
        <w:rPr>
          <w:rFonts w:asciiTheme="minorEastAsia" w:eastAsiaTheme="minorEastAsia" w:hAnsiTheme="minorEastAsia"/>
        </w:rPr>
      </w:pPr>
    </w:p>
    <w:p w:rsidR="004A24B8" w:rsidRPr="00E17D2D" w:rsidRDefault="004A24B8" w:rsidP="00076A10">
      <w:pPr>
        <w:adjustRightInd w:val="0"/>
        <w:snapToGrid w:val="0"/>
        <w:spacing w:line="300" w:lineRule="auto"/>
        <w:contextualSpacing/>
        <w:rPr>
          <w:rFonts w:asciiTheme="minorEastAsia" w:eastAsiaTheme="minorEastAsia" w:hAnsiTheme="minorEastAsia"/>
          <w:b/>
          <w:sz w:val="24"/>
        </w:rPr>
      </w:pPr>
      <w:r w:rsidRPr="00E17D2D">
        <w:rPr>
          <w:rFonts w:asciiTheme="minorEastAsia" w:eastAsiaTheme="minorEastAsia" w:hAnsiTheme="minorEastAsia" w:hint="eastAsia"/>
          <w:b/>
          <w:sz w:val="24"/>
        </w:rPr>
        <w:t>4招标文件的获取</w:t>
      </w:r>
      <w:bookmarkEnd w:id="31"/>
      <w:bookmarkEnd w:id="32"/>
      <w:bookmarkEnd w:id="33"/>
      <w:bookmarkEnd w:id="34"/>
      <w:bookmarkEnd w:id="35"/>
      <w:bookmarkEnd w:id="36"/>
      <w:bookmarkEnd w:id="37"/>
      <w:bookmarkEnd w:id="38"/>
      <w:bookmarkEnd w:id="39"/>
      <w:bookmarkEnd w:id="40"/>
      <w:bookmarkEnd w:id="41"/>
      <w:bookmarkEnd w:id="42"/>
      <w:bookmarkEnd w:id="43"/>
    </w:p>
    <w:p w:rsidR="004A24B8" w:rsidRPr="00C83CC9" w:rsidRDefault="004A24B8" w:rsidP="00076A10">
      <w:pPr>
        <w:adjustRightInd w:val="0"/>
        <w:snapToGrid w:val="0"/>
        <w:spacing w:line="300" w:lineRule="auto"/>
        <w:contextualSpacing/>
        <w:rPr>
          <w:rFonts w:asciiTheme="minorEastAsia" w:eastAsiaTheme="minorEastAsia" w:hAnsiTheme="minorEastAsia"/>
        </w:rPr>
      </w:pPr>
      <w:bookmarkStart w:id="70" w:name="_Toc385584508"/>
      <w:bookmarkStart w:id="71" w:name="_Toc385586230"/>
      <w:bookmarkStart w:id="72" w:name="_Toc385609771"/>
      <w:bookmarkStart w:id="73" w:name="_Toc385783732"/>
      <w:bookmarkStart w:id="74" w:name="_Toc385787477"/>
      <w:bookmarkStart w:id="75" w:name="_Toc386559311"/>
      <w:bookmarkStart w:id="76" w:name="_Toc386615089"/>
      <w:bookmarkStart w:id="77" w:name="_Toc386987373"/>
      <w:bookmarkStart w:id="78" w:name="_Toc387167806"/>
      <w:bookmarkStart w:id="79" w:name="_Toc389216456"/>
      <w:bookmarkStart w:id="80" w:name="_Toc389718327"/>
      <w:bookmarkStart w:id="81" w:name="_Toc390063260"/>
      <w:bookmarkStart w:id="82" w:name="_Toc390063404"/>
      <w:r w:rsidRPr="00C83CC9">
        <w:rPr>
          <w:rFonts w:asciiTheme="minorEastAsia" w:eastAsiaTheme="minorEastAsia" w:hAnsiTheme="minorEastAsia" w:hint="eastAsia"/>
        </w:rPr>
        <w:t>4.1　本次实行网上发售电子版招标文件，</w:t>
      </w:r>
      <w:r w:rsidR="0004546E">
        <w:rPr>
          <w:rFonts w:asciiTheme="minorEastAsia" w:eastAsiaTheme="minorEastAsia" w:hAnsiTheme="minorEastAsia" w:hint="eastAsia"/>
        </w:rPr>
        <w:t>联系人李晓</w:t>
      </w:r>
      <w:proofErr w:type="gramStart"/>
      <w:r w:rsidR="0004546E">
        <w:rPr>
          <w:rFonts w:asciiTheme="minorEastAsia" w:eastAsiaTheme="minorEastAsia" w:hAnsiTheme="minorEastAsia" w:hint="eastAsia"/>
        </w:rPr>
        <w:t>炜</w:t>
      </w:r>
      <w:proofErr w:type="gramEnd"/>
      <w:r w:rsidR="0004546E">
        <w:rPr>
          <w:rFonts w:asciiTheme="minorEastAsia" w:eastAsiaTheme="minorEastAsia" w:hAnsiTheme="minorEastAsia" w:hint="eastAsia"/>
        </w:rPr>
        <w:t xml:space="preserve"> </w:t>
      </w:r>
      <w:r w:rsidR="0004546E">
        <w:rPr>
          <w:rFonts w:asciiTheme="minorEastAsia" w:eastAsiaTheme="minorEastAsia" w:hAnsiTheme="minorEastAsia"/>
        </w:rPr>
        <w:t>15935482550</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4.2　凡有意参加投标者，请于</w:t>
      </w:r>
      <w:r w:rsidRPr="00C83CC9">
        <w:rPr>
          <w:rFonts w:asciiTheme="minorEastAsia" w:eastAsiaTheme="minorEastAsia" w:hAnsiTheme="minorEastAsia" w:hint="eastAsia"/>
          <w:u w:val="single"/>
        </w:rPr>
        <w:t>20</w:t>
      </w:r>
      <w:r w:rsidR="0004546E">
        <w:rPr>
          <w:rFonts w:asciiTheme="minorEastAsia" w:eastAsiaTheme="minorEastAsia" w:hAnsiTheme="minorEastAsia"/>
          <w:u w:val="single"/>
        </w:rPr>
        <w:t>20</w:t>
      </w:r>
      <w:r w:rsidRPr="00C83CC9">
        <w:rPr>
          <w:rFonts w:asciiTheme="minorEastAsia" w:eastAsiaTheme="minorEastAsia" w:hAnsiTheme="minorEastAsia" w:hint="eastAsia"/>
          <w:u w:val="single"/>
        </w:rPr>
        <w:t xml:space="preserve"> </w:t>
      </w:r>
      <w:r w:rsidRPr="00C83CC9">
        <w:rPr>
          <w:rFonts w:asciiTheme="minorEastAsia" w:eastAsiaTheme="minorEastAsia" w:hAnsiTheme="minorEastAsia" w:hint="eastAsia"/>
        </w:rPr>
        <w:t>年</w:t>
      </w:r>
      <w:r w:rsidRPr="00C83CC9">
        <w:rPr>
          <w:rFonts w:asciiTheme="minorEastAsia" w:eastAsiaTheme="minorEastAsia" w:hAnsiTheme="minorEastAsia" w:hint="eastAsia"/>
          <w:u w:val="single"/>
        </w:rPr>
        <w:t xml:space="preserve"> </w:t>
      </w:r>
      <w:r w:rsidR="0004546E">
        <w:rPr>
          <w:rFonts w:asciiTheme="minorEastAsia" w:eastAsiaTheme="minorEastAsia" w:hAnsiTheme="minorEastAsia"/>
          <w:u w:val="single"/>
        </w:rPr>
        <w:t>8</w:t>
      </w:r>
      <w:r w:rsidRPr="00C83CC9">
        <w:rPr>
          <w:rFonts w:asciiTheme="minorEastAsia" w:eastAsiaTheme="minorEastAsia" w:hAnsiTheme="minorEastAsia" w:hint="eastAsia"/>
        </w:rPr>
        <w:t>月</w:t>
      </w:r>
      <w:r w:rsidRPr="00C83CC9">
        <w:rPr>
          <w:rFonts w:asciiTheme="minorEastAsia" w:eastAsiaTheme="minorEastAsia" w:hAnsiTheme="minorEastAsia" w:hint="eastAsia"/>
          <w:u w:val="single"/>
        </w:rPr>
        <w:t xml:space="preserve"> </w:t>
      </w:r>
      <w:r w:rsidR="0004546E">
        <w:rPr>
          <w:rFonts w:asciiTheme="minorEastAsia" w:eastAsiaTheme="minorEastAsia" w:hAnsiTheme="minorEastAsia"/>
          <w:u w:val="single"/>
        </w:rPr>
        <w:t>24</w:t>
      </w:r>
      <w:r w:rsidRPr="00C83CC9">
        <w:rPr>
          <w:rFonts w:asciiTheme="minorEastAsia" w:eastAsiaTheme="minorEastAsia" w:hAnsiTheme="minorEastAsia" w:hint="eastAsia"/>
        </w:rPr>
        <w:t>日至</w:t>
      </w:r>
      <w:r w:rsidRPr="00C83CC9">
        <w:rPr>
          <w:rFonts w:asciiTheme="minorEastAsia" w:eastAsiaTheme="minorEastAsia" w:hAnsiTheme="minorEastAsia" w:hint="eastAsia"/>
          <w:u w:val="single"/>
        </w:rPr>
        <w:t xml:space="preserve"> 20</w:t>
      </w:r>
      <w:r w:rsidR="0004546E">
        <w:rPr>
          <w:rFonts w:asciiTheme="minorEastAsia" w:eastAsiaTheme="minorEastAsia" w:hAnsiTheme="minorEastAsia"/>
          <w:u w:val="single"/>
        </w:rPr>
        <w:t>20</w:t>
      </w:r>
      <w:r w:rsidRPr="00C83CC9">
        <w:rPr>
          <w:rFonts w:asciiTheme="minorEastAsia" w:eastAsiaTheme="minorEastAsia" w:hAnsiTheme="minorEastAsia" w:hint="eastAsia"/>
          <w:u w:val="single"/>
        </w:rPr>
        <w:t xml:space="preserve"> </w:t>
      </w:r>
      <w:r w:rsidRPr="00C83CC9">
        <w:rPr>
          <w:rFonts w:asciiTheme="minorEastAsia" w:eastAsiaTheme="minorEastAsia" w:hAnsiTheme="minorEastAsia" w:hint="eastAsia"/>
        </w:rPr>
        <w:t>年</w:t>
      </w:r>
      <w:r w:rsidRPr="00C83CC9">
        <w:rPr>
          <w:rFonts w:asciiTheme="minorEastAsia" w:eastAsiaTheme="minorEastAsia" w:hAnsiTheme="minorEastAsia" w:hint="eastAsia"/>
          <w:u w:val="single"/>
        </w:rPr>
        <w:t xml:space="preserve"> </w:t>
      </w:r>
      <w:r w:rsidR="0004546E">
        <w:rPr>
          <w:rFonts w:asciiTheme="minorEastAsia" w:eastAsiaTheme="minorEastAsia" w:hAnsiTheme="minorEastAsia"/>
          <w:u w:val="single"/>
        </w:rPr>
        <w:t>9</w:t>
      </w:r>
      <w:r w:rsidRPr="00C83CC9">
        <w:rPr>
          <w:rFonts w:asciiTheme="minorEastAsia" w:eastAsiaTheme="minorEastAsia" w:hAnsiTheme="minorEastAsia" w:hint="eastAsia"/>
        </w:rPr>
        <w:t>月</w:t>
      </w:r>
      <w:r w:rsidRPr="00C83CC9">
        <w:rPr>
          <w:rFonts w:asciiTheme="minorEastAsia" w:eastAsiaTheme="minorEastAsia" w:hAnsiTheme="minorEastAsia" w:hint="eastAsia"/>
          <w:u w:val="single"/>
        </w:rPr>
        <w:t xml:space="preserve"> </w:t>
      </w:r>
      <w:r w:rsidR="0004546E">
        <w:rPr>
          <w:rFonts w:asciiTheme="minorEastAsia" w:eastAsiaTheme="minorEastAsia" w:hAnsiTheme="minorEastAsia"/>
          <w:u w:val="single"/>
        </w:rPr>
        <w:t>1</w:t>
      </w:r>
      <w:r w:rsidRPr="00C83CC9">
        <w:rPr>
          <w:rFonts w:asciiTheme="minorEastAsia" w:eastAsiaTheme="minorEastAsia" w:hAnsiTheme="minorEastAsia" w:hint="eastAsia"/>
          <w:u w:val="single"/>
        </w:rPr>
        <w:t xml:space="preserve"> </w:t>
      </w:r>
      <w:r w:rsidRPr="00C83CC9">
        <w:rPr>
          <w:rFonts w:asciiTheme="minorEastAsia" w:eastAsiaTheme="minorEastAsia" w:hAnsiTheme="minorEastAsia" w:hint="eastAsia"/>
        </w:rPr>
        <w:t>日</w:t>
      </w:r>
      <w:r w:rsidRPr="00C83CC9">
        <w:rPr>
          <w:rFonts w:asciiTheme="minorEastAsia" w:eastAsiaTheme="minorEastAsia" w:hAnsiTheme="minorEastAsia" w:hint="eastAsia"/>
          <w:u w:val="single"/>
        </w:rPr>
        <w:t xml:space="preserve"> 1</w:t>
      </w:r>
      <w:r w:rsidR="0004546E">
        <w:rPr>
          <w:rFonts w:asciiTheme="minorEastAsia" w:eastAsiaTheme="minorEastAsia" w:hAnsiTheme="minorEastAsia"/>
          <w:u w:val="single"/>
        </w:rPr>
        <w:t>7</w:t>
      </w:r>
      <w:r w:rsidRPr="00C83CC9">
        <w:rPr>
          <w:rFonts w:asciiTheme="minorEastAsia" w:eastAsiaTheme="minorEastAsia" w:hAnsiTheme="minorEastAsia" w:hint="eastAsia"/>
          <w:u w:val="single"/>
        </w:rPr>
        <w:t xml:space="preserve"> </w:t>
      </w:r>
      <w:r w:rsidR="0004546E">
        <w:rPr>
          <w:rFonts w:asciiTheme="minorEastAsia" w:eastAsiaTheme="minorEastAsia" w:hAnsiTheme="minorEastAsia" w:hint="eastAsia"/>
        </w:rPr>
        <w:t>时（北京时间，下同）</w:t>
      </w:r>
      <w:r w:rsidRPr="00C83CC9">
        <w:rPr>
          <w:rFonts w:asciiTheme="minorEastAsia" w:eastAsiaTheme="minorEastAsia" w:hAnsiTheme="minorEastAsia" w:hint="eastAsia"/>
        </w:rPr>
        <w:t>购买招标文件。</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4.3　招标文件每包售价</w:t>
      </w:r>
      <w:r w:rsidR="0004546E">
        <w:rPr>
          <w:rFonts w:asciiTheme="minorEastAsia" w:eastAsiaTheme="minorEastAsia" w:hAnsiTheme="minorEastAsia"/>
          <w:u w:val="single"/>
        </w:rPr>
        <w:t>5</w:t>
      </w:r>
      <w:r w:rsidRPr="00C83CC9">
        <w:rPr>
          <w:rFonts w:asciiTheme="minorEastAsia" w:eastAsiaTheme="minorEastAsia" w:hAnsiTheme="minorEastAsia" w:hint="eastAsia"/>
          <w:u w:val="single"/>
        </w:rPr>
        <w:t>00</w:t>
      </w:r>
      <w:r w:rsidRPr="00C83CC9">
        <w:rPr>
          <w:rFonts w:asciiTheme="minorEastAsia" w:eastAsiaTheme="minorEastAsia" w:hAnsiTheme="minorEastAsia" w:hint="eastAsia"/>
        </w:rPr>
        <w:t>元，招标文件售后不退。</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4.4　招标文件款应通过潜在投标人公司名义对公转账或汇款，不接受个人汇款。</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4.5　请潜在投标人注意的其他事项：</w:t>
      </w:r>
    </w:p>
    <w:p w:rsidR="0004546E" w:rsidRPr="0004546E" w:rsidRDefault="009935BF" w:rsidP="00076A10">
      <w:pPr>
        <w:adjustRightInd w:val="0"/>
        <w:snapToGrid w:val="0"/>
        <w:spacing w:line="300" w:lineRule="auto"/>
        <w:ind w:firstLineChars="200" w:firstLine="420"/>
        <w:contextualSpacing/>
        <w:rPr>
          <w:rFonts w:asciiTheme="minorEastAsia" w:eastAsiaTheme="minorEastAsia" w:hAnsiTheme="minorEastAsia"/>
        </w:rPr>
      </w:pPr>
      <w:r w:rsidRPr="0004546E">
        <w:rPr>
          <w:rFonts w:asciiTheme="minorEastAsia" w:eastAsiaTheme="minorEastAsia" w:hAnsiTheme="minorEastAsia" w:hint="eastAsia"/>
        </w:rPr>
        <w:t xml:space="preserve">① </w:t>
      </w:r>
      <w:r w:rsidR="004A24B8" w:rsidRPr="0004546E">
        <w:rPr>
          <w:rFonts w:asciiTheme="minorEastAsia" w:eastAsiaTheme="minorEastAsia" w:hAnsiTheme="minorEastAsia" w:hint="eastAsia"/>
        </w:rPr>
        <w:t>潜在投标人购买招标文件</w:t>
      </w:r>
      <w:r w:rsidR="00CD58B2" w:rsidRPr="0004546E">
        <w:rPr>
          <w:rFonts w:asciiTheme="minorEastAsia" w:eastAsiaTheme="minorEastAsia" w:hAnsiTheme="minorEastAsia" w:hint="eastAsia"/>
        </w:rPr>
        <w:t>应</w:t>
      </w:r>
      <w:r w:rsidR="004A24B8" w:rsidRPr="0004546E">
        <w:rPr>
          <w:rFonts w:asciiTheme="minorEastAsia" w:eastAsiaTheme="minorEastAsia" w:hAnsiTheme="minorEastAsia" w:hint="eastAsia"/>
        </w:rPr>
        <w:t>以公司名义对公转账或汇款，</w:t>
      </w:r>
      <w:r w:rsidRPr="0004546E">
        <w:rPr>
          <w:rFonts w:asciiTheme="minorEastAsia" w:eastAsiaTheme="minorEastAsia" w:hAnsiTheme="minorEastAsia" w:hint="eastAsia"/>
        </w:rPr>
        <w:t>账户信息</w:t>
      </w:r>
      <w:r w:rsidR="0004546E" w:rsidRPr="0004546E">
        <w:rPr>
          <w:rFonts w:asciiTheme="minorEastAsia" w:eastAsiaTheme="minorEastAsia" w:hAnsiTheme="minorEastAsia" w:hint="eastAsia"/>
        </w:rPr>
        <w:t>如下：</w:t>
      </w:r>
    </w:p>
    <w:tbl>
      <w:tblPr>
        <w:tblW w:w="9700" w:type="dxa"/>
        <w:jc w:val="center"/>
        <w:tblLayout w:type="fixed"/>
        <w:tblLook w:val="04A0" w:firstRow="1" w:lastRow="0" w:firstColumn="1" w:lastColumn="0" w:noHBand="0" w:noVBand="1"/>
      </w:tblPr>
      <w:tblGrid>
        <w:gridCol w:w="9700"/>
      </w:tblGrid>
      <w:tr w:rsidR="0004546E" w:rsidRPr="0004546E" w:rsidTr="0004546E">
        <w:trPr>
          <w:trHeight w:val="375"/>
          <w:jc w:val="center"/>
        </w:trPr>
        <w:tc>
          <w:tcPr>
            <w:tcW w:w="9700" w:type="dxa"/>
            <w:tcBorders>
              <w:top w:val="nil"/>
              <w:left w:val="nil"/>
              <w:bottom w:val="nil"/>
              <w:right w:val="nil"/>
            </w:tcBorders>
            <w:shd w:val="clear" w:color="000000" w:fill="C5D9F1"/>
            <w:noWrap/>
            <w:vAlign w:val="center"/>
          </w:tcPr>
          <w:p w:rsidR="0004546E" w:rsidRPr="0004546E" w:rsidRDefault="0004546E" w:rsidP="00076A10">
            <w:pPr>
              <w:pStyle w:val="af7"/>
              <w:adjustRightInd w:val="0"/>
              <w:snapToGrid w:val="0"/>
              <w:spacing w:line="300" w:lineRule="auto"/>
              <w:ind w:leftChars="0" w:left="0" w:firstLineChars="200" w:firstLine="420"/>
              <w:contextualSpacing/>
              <w:textAlignment w:val="baseline"/>
              <w:rPr>
                <w:rFonts w:asciiTheme="minorEastAsia" w:eastAsiaTheme="minorEastAsia" w:hAnsiTheme="minorEastAsia"/>
              </w:rPr>
            </w:pPr>
            <w:r w:rsidRPr="0004546E">
              <w:rPr>
                <w:rFonts w:asciiTheme="minorEastAsia" w:eastAsiaTheme="minorEastAsia" w:hAnsiTheme="minorEastAsia"/>
              </w:rPr>
              <w:lastRenderedPageBreak/>
              <w:t>开户名称：</w:t>
            </w:r>
            <w:r w:rsidRPr="0004546E">
              <w:rPr>
                <w:rFonts w:asciiTheme="minorEastAsia" w:eastAsiaTheme="minorEastAsia" w:hAnsiTheme="minorEastAsia" w:hint="eastAsia"/>
              </w:rPr>
              <w:t>【天津荣盛盟固利新能源科技有限公司】</w:t>
            </w:r>
          </w:p>
        </w:tc>
      </w:tr>
      <w:tr w:rsidR="0004546E" w:rsidRPr="0004546E" w:rsidTr="0004546E">
        <w:trPr>
          <w:trHeight w:val="375"/>
          <w:jc w:val="center"/>
        </w:trPr>
        <w:tc>
          <w:tcPr>
            <w:tcW w:w="9700" w:type="dxa"/>
            <w:tcBorders>
              <w:top w:val="nil"/>
              <w:left w:val="nil"/>
              <w:bottom w:val="nil"/>
              <w:right w:val="nil"/>
            </w:tcBorders>
            <w:shd w:val="clear" w:color="000000" w:fill="C5D9F1"/>
            <w:noWrap/>
            <w:vAlign w:val="center"/>
          </w:tcPr>
          <w:p w:rsidR="0004546E" w:rsidRPr="0004546E" w:rsidRDefault="0004546E" w:rsidP="00076A10">
            <w:pPr>
              <w:pStyle w:val="af7"/>
              <w:adjustRightInd w:val="0"/>
              <w:snapToGrid w:val="0"/>
              <w:spacing w:line="300" w:lineRule="auto"/>
              <w:ind w:leftChars="0" w:left="0" w:firstLineChars="200" w:firstLine="420"/>
              <w:contextualSpacing/>
              <w:textAlignment w:val="baseline"/>
              <w:rPr>
                <w:rFonts w:asciiTheme="minorEastAsia" w:eastAsiaTheme="minorEastAsia" w:hAnsiTheme="minorEastAsia"/>
              </w:rPr>
            </w:pPr>
            <w:r w:rsidRPr="0004546E">
              <w:rPr>
                <w:rFonts w:asciiTheme="minorEastAsia" w:eastAsiaTheme="minorEastAsia" w:hAnsiTheme="minorEastAsia"/>
              </w:rPr>
              <w:t>开户银行：【中国工商银行股份有限公司天津宝盛支行</w:t>
            </w:r>
            <w:r w:rsidRPr="0004546E">
              <w:rPr>
                <w:rFonts w:asciiTheme="minorEastAsia" w:eastAsiaTheme="minorEastAsia" w:hAnsiTheme="minorEastAsia" w:hint="eastAsia"/>
              </w:rPr>
              <w:t>】</w:t>
            </w:r>
          </w:p>
        </w:tc>
      </w:tr>
      <w:tr w:rsidR="0004546E" w:rsidRPr="0004546E" w:rsidTr="0004546E">
        <w:trPr>
          <w:trHeight w:val="375"/>
          <w:jc w:val="center"/>
        </w:trPr>
        <w:tc>
          <w:tcPr>
            <w:tcW w:w="9700" w:type="dxa"/>
            <w:tcBorders>
              <w:top w:val="nil"/>
              <w:left w:val="nil"/>
              <w:bottom w:val="nil"/>
              <w:right w:val="nil"/>
            </w:tcBorders>
            <w:shd w:val="clear" w:color="000000" w:fill="C5D9F1"/>
            <w:noWrap/>
            <w:vAlign w:val="center"/>
          </w:tcPr>
          <w:p w:rsidR="0004546E" w:rsidRPr="0004546E" w:rsidRDefault="0004546E" w:rsidP="00076A10">
            <w:pPr>
              <w:pStyle w:val="af7"/>
              <w:adjustRightInd w:val="0"/>
              <w:snapToGrid w:val="0"/>
              <w:spacing w:line="300" w:lineRule="auto"/>
              <w:ind w:leftChars="0" w:left="0" w:firstLineChars="200" w:firstLine="420"/>
              <w:contextualSpacing/>
              <w:textAlignment w:val="baseline"/>
              <w:rPr>
                <w:rFonts w:asciiTheme="minorEastAsia" w:eastAsiaTheme="minorEastAsia" w:hAnsiTheme="minorEastAsia"/>
              </w:rPr>
            </w:pPr>
            <w:r w:rsidRPr="0004546E">
              <w:rPr>
                <w:rFonts w:asciiTheme="minorEastAsia" w:eastAsiaTheme="minorEastAsia" w:hAnsiTheme="minorEastAsia"/>
              </w:rPr>
              <w:t>银行账号：【</w:t>
            </w:r>
            <w:r w:rsidRPr="0004546E">
              <w:rPr>
                <w:rFonts w:asciiTheme="minorEastAsia" w:eastAsiaTheme="minorEastAsia" w:hAnsiTheme="minorEastAsia" w:hint="eastAsia"/>
              </w:rPr>
              <w:t>0</w:t>
            </w:r>
            <w:r w:rsidRPr="0004546E">
              <w:rPr>
                <w:rFonts w:asciiTheme="minorEastAsia" w:eastAsiaTheme="minorEastAsia" w:hAnsiTheme="minorEastAsia"/>
              </w:rPr>
              <w:t>302 0962 0910 0024 927</w:t>
            </w:r>
            <w:r w:rsidRPr="0004546E">
              <w:rPr>
                <w:rFonts w:asciiTheme="minorEastAsia" w:eastAsiaTheme="minorEastAsia" w:hAnsiTheme="minorEastAsia" w:hint="eastAsia"/>
              </w:rPr>
              <w:t>】</w:t>
            </w:r>
          </w:p>
        </w:tc>
      </w:tr>
      <w:tr w:rsidR="0004546E" w:rsidRPr="0004546E" w:rsidTr="0004546E">
        <w:trPr>
          <w:trHeight w:val="375"/>
          <w:jc w:val="center"/>
        </w:trPr>
        <w:tc>
          <w:tcPr>
            <w:tcW w:w="9700" w:type="dxa"/>
            <w:tcBorders>
              <w:top w:val="nil"/>
              <w:left w:val="nil"/>
              <w:bottom w:val="nil"/>
              <w:right w:val="nil"/>
            </w:tcBorders>
            <w:shd w:val="clear" w:color="000000" w:fill="C5D9F1"/>
            <w:noWrap/>
            <w:vAlign w:val="center"/>
          </w:tcPr>
          <w:p w:rsidR="0004546E" w:rsidRPr="0004546E" w:rsidRDefault="00633372" w:rsidP="00076A10">
            <w:pPr>
              <w:pStyle w:val="af7"/>
              <w:adjustRightInd w:val="0"/>
              <w:snapToGrid w:val="0"/>
              <w:spacing w:line="300" w:lineRule="auto"/>
              <w:ind w:leftChars="0" w:left="0" w:firstLineChars="200" w:firstLine="420"/>
              <w:contextualSpacing/>
              <w:textAlignment w:val="baseline"/>
              <w:rPr>
                <w:rFonts w:asciiTheme="minorEastAsia" w:eastAsiaTheme="minorEastAsia" w:hAnsiTheme="minorEastAsia"/>
              </w:rPr>
            </w:pPr>
            <w:r>
              <w:rPr>
                <w:rFonts w:asciiTheme="minorEastAsia" w:eastAsiaTheme="minorEastAsia" w:hAnsiTheme="minorEastAsia" w:hint="eastAsia"/>
              </w:rPr>
              <w:t>确认</w:t>
            </w:r>
            <w:r w:rsidR="0004546E" w:rsidRPr="0004546E">
              <w:rPr>
                <w:rFonts w:asciiTheme="minorEastAsia" w:eastAsiaTheme="minorEastAsia" w:hAnsiTheme="minorEastAsia" w:hint="eastAsia"/>
              </w:rPr>
              <w:t>电话：1</w:t>
            </w:r>
            <w:r w:rsidR="0004546E" w:rsidRPr="0004546E">
              <w:rPr>
                <w:rFonts w:asciiTheme="minorEastAsia" w:eastAsiaTheme="minorEastAsia" w:hAnsiTheme="minorEastAsia"/>
              </w:rPr>
              <w:t>5935482550</w:t>
            </w:r>
          </w:p>
        </w:tc>
      </w:tr>
    </w:tbl>
    <w:p w:rsidR="009935BF" w:rsidRDefault="009935BF" w:rsidP="00076A10">
      <w:pPr>
        <w:adjustRightInd w:val="0"/>
        <w:snapToGrid w:val="0"/>
        <w:spacing w:line="300" w:lineRule="auto"/>
        <w:ind w:firstLineChars="200" w:firstLine="420"/>
        <w:contextualSpacing/>
        <w:rPr>
          <w:rFonts w:asciiTheme="minorEastAsia" w:eastAsiaTheme="minorEastAsia" w:hAnsiTheme="minorEastAsia"/>
        </w:rPr>
      </w:pPr>
      <w:r w:rsidRPr="0004546E">
        <w:rPr>
          <w:rFonts w:asciiTheme="minorEastAsia" w:eastAsiaTheme="minorEastAsia" w:hAnsiTheme="minorEastAsia" w:hint="eastAsia"/>
        </w:rPr>
        <w:t>②潜在投标人</w:t>
      </w:r>
      <w:r w:rsidR="004D3CA6" w:rsidRPr="0004546E">
        <w:rPr>
          <w:rFonts w:asciiTheme="minorEastAsia" w:eastAsiaTheme="minorEastAsia" w:hAnsiTheme="minorEastAsia" w:hint="eastAsia"/>
        </w:rPr>
        <w:t>转账或汇款</w:t>
      </w:r>
      <w:r w:rsidR="00687FA1" w:rsidRPr="0004546E">
        <w:rPr>
          <w:rFonts w:asciiTheme="minorEastAsia" w:eastAsiaTheme="minorEastAsia" w:hAnsiTheme="minorEastAsia" w:hint="eastAsia"/>
        </w:rPr>
        <w:t>后</w:t>
      </w:r>
      <w:r w:rsidRPr="0004546E">
        <w:rPr>
          <w:rFonts w:asciiTheme="minorEastAsia" w:eastAsiaTheme="minorEastAsia" w:hAnsiTheme="minorEastAsia" w:hint="eastAsia"/>
        </w:rPr>
        <w:t>，</w:t>
      </w:r>
      <w:r w:rsidR="00CD58B2" w:rsidRPr="0004546E">
        <w:rPr>
          <w:rFonts w:asciiTheme="minorEastAsia" w:eastAsiaTheme="minorEastAsia" w:hAnsiTheme="minorEastAsia" w:hint="eastAsia"/>
        </w:rPr>
        <w:t>财务确认时间为一个工作日，</w:t>
      </w:r>
      <w:r w:rsidRPr="0004546E">
        <w:rPr>
          <w:rFonts w:asciiTheme="minorEastAsia" w:eastAsiaTheme="minorEastAsia" w:hAnsiTheme="minorEastAsia" w:hint="eastAsia"/>
        </w:rPr>
        <w:t>等待财务确认后，</w:t>
      </w:r>
      <w:r w:rsidR="0004546E" w:rsidRPr="0004546E">
        <w:rPr>
          <w:rFonts w:asciiTheme="minorEastAsia" w:eastAsiaTheme="minorEastAsia" w:hAnsiTheme="minorEastAsia" w:hint="eastAsia"/>
        </w:rPr>
        <w:t>发送</w:t>
      </w:r>
      <w:r w:rsidRPr="0004546E">
        <w:rPr>
          <w:rFonts w:asciiTheme="minorEastAsia" w:eastAsiaTheme="minorEastAsia" w:hAnsiTheme="minorEastAsia" w:hint="eastAsia"/>
        </w:rPr>
        <w:t>招标文件。</w:t>
      </w:r>
    </w:p>
    <w:p w:rsidR="004B19A7" w:rsidRPr="0004546E" w:rsidRDefault="004B19A7" w:rsidP="00076A10">
      <w:pPr>
        <w:adjustRightInd w:val="0"/>
        <w:snapToGrid w:val="0"/>
        <w:spacing w:line="300" w:lineRule="auto"/>
        <w:ind w:firstLineChars="200" w:firstLine="420"/>
        <w:contextualSpacing/>
        <w:rPr>
          <w:rFonts w:asciiTheme="minorEastAsia" w:eastAsiaTheme="minorEastAsia" w:hAnsiTheme="minorEastAsia"/>
        </w:rPr>
      </w:pPr>
    </w:p>
    <w:p w:rsidR="004A24B8" w:rsidRPr="00E17D2D" w:rsidRDefault="004A24B8" w:rsidP="00076A10">
      <w:pPr>
        <w:adjustRightInd w:val="0"/>
        <w:snapToGrid w:val="0"/>
        <w:spacing w:line="300" w:lineRule="auto"/>
        <w:contextualSpacing/>
        <w:rPr>
          <w:rFonts w:asciiTheme="minorEastAsia" w:eastAsiaTheme="minorEastAsia" w:hAnsiTheme="minorEastAsia"/>
          <w:b/>
          <w:sz w:val="24"/>
        </w:rPr>
      </w:pPr>
      <w:r w:rsidRPr="00E17D2D">
        <w:rPr>
          <w:rFonts w:asciiTheme="minorEastAsia" w:eastAsiaTheme="minorEastAsia" w:hAnsiTheme="minorEastAsia" w:hint="eastAsia"/>
          <w:b/>
          <w:sz w:val="24"/>
        </w:rPr>
        <w:t>5　投标文件的递交</w:t>
      </w:r>
      <w:bookmarkEnd w:id="70"/>
      <w:bookmarkEnd w:id="71"/>
      <w:bookmarkEnd w:id="72"/>
      <w:bookmarkEnd w:id="73"/>
      <w:bookmarkEnd w:id="74"/>
      <w:bookmarkEnd w:id="75"/>
      <w:bookmarkEnd w:id="76"/>
      <w:bookmarkEnd w:id="77"/>
      <w:bookmarkEnd w:id="78"/>
      <w:bookmarkEnd w:id="79"/>
      <w:bookmarkEnd w:id="80"/>
      <w:bookmarkEnd w:id="81"/>
      <w:bookmarkEnd w:id="82"/>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本次招标项目接受纸质投标文件。</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5.1</w:t>
      </w:r>
      <w:r w:rsidR="00687FA1" w:rsidRPr="00C83CC9">
        <w:rPr>
          <w:rFonts w:asciiTheme="minorEastAsia" w:eastAsiaTheme="minorEastAsia" w:hAnsiTheme="minorEastAsia" w:hint="eastAsia"/>
        </w:rPr>
        <w:t>纸质投标文件递交的截止时间（投标截止时间，下同）为</w:t>
      </w:r>
      <w:r w:rsidR="00687FA1" w:rsidRPr="00C83CC9">
        <w:rPr>
          <w:rFonts w:asciiTheme="minorEastAsia" w:eastAsiaTheme="minorEastAsia" w:hAnsiTheme="minorEastAsia" w:hint="eastAsia"/>
          <w:u w:val="single"/>
        </w:rPr>
        <w:t xml:space="preserve"> 20</w:t>
      </w:r>
      <w:r w:rsidR="007217BD">
        <w:rPr>
          <w:rFonts w:asciiTheme="minorEastAsia" w:eastAsiaTheme="minorEastAsia" w:hAnsiTheme="minorEastAsia"/>
          <w:u w:val="single"/>
        </w:rPr>
        <w:t>20</w:t>
      </w:r>
      <w:r w:rsidR="00687FA1" w:rsidRPr="00C83CC9">
        <w:rPr>
          <w:rFonts w:asciiTheme="minorEastAsia" w:eastAsiaTheme="minorEastAsia" w:hAnsiTheme="minorEastAsia" w:hint="eastAsia"/>
          <w:u w:val="single"/>
        </w:rPr>
        <w:t xml:space="preserve"> </w:t>
      </w:r>
      <w:r w:rsidR="00687FA1" w:rsidRPr="00C83CC9">
        <w:rPr>
          <w:rFonts w:asciiTheme="minorEastAsia" w:eastAsiaTheme="minorEastAsia" w:hAnsiTheme="minorEastAsia" w:hint="eastAsia"/>
        </w:rPr>
        <w:t>年</w:t>
      </w:r>
      <w:r w:rsidR="00687FA1" w:rsidRPr="00C83CC9">
        <w:rPr>
          <w:rFonts w:asciiTheme="minorEastAsia" w:eastAsiaTheme="minorEastAsia" w:hAnsiTheme="minorEastAsia" w:hint="eastAsia"/>
          <w:u w:val="single"/>
        </w:rPr>
        <w:t xml:space="preserve"> </w:t>
      </w:r>
      <w:r w:rsidR="007217BD">
        <w:rPr>
          <w:rFonts w:asciiTheme="minorEastAsia" w:eastAsiaTheme="minorEastAsia" w:hAnsiTheme="minorEastAsia"/>
          <w:u w:val="single"/>
        </w:rPr>
        <w:t>9</w:t>
      </w:r>
      <w:r w:rsidR="00687FA1" w:rsidRPr="00C83CC9">
        <w:rPr>
          <w:rFonts w:asciiTheme="minorEastAsia" w:eastAsiaTheme="minorEastAsia" w:hAnsiTheme="minorEastAsia" w:hint="eastAsia"/>
          <w:u w:val="single"/>
        </w:rPr>
        <w:t xml:space="preserve"> </w:t>
      </w:r>
      <w:r w:rsidR="00687FA1" w:rsidRPr="00C83CC9">
        <w:rPr>
          <w:rFonts w:asciiTheme="minorEastAsia" w:eastAsiaTheme="minorEastAsia" w:hAnsiTheme="minorEastAsia" w:hint="eastAsia"/>
        </w:rPr>
        <w:t>月</w:t>
      </w:r>
      <w:r w:rsidR="00687FA1" w:rsidRPr="00C83CC9">
        <w:rPr>
          <w:rFonts w:asciiTheme="minorEastAsia" w:eastAsiaTheme="minorEastAsia" w:hAnsiTheme="minorEastAsia" w:hint="eastAsia"/>
          <w:u w:val="single"/>
        </w:rPr>
        <w:t xml:space="preserve"> </w:t>
      </w:r>
      <w:r w:rsidR="00BC282F" w:rsidRPr="00C83CC9">
        <w:rPr>
          <w:rFonts w:asciiTheme="minorEastAsia" w:eastAsiaTheme="minorEastAsia" w:hAnsiTheme="minorEastAsia" w:hint="eastAsia"/>
          <w:u w:val="single"/>
        </w:rPr>
        <w:t>4</w:t>
      </w:r>
      <w:r w:rsidR="00687FA1" w:rsidRPr="00C83CC9">
        <w:rPr>
          <w:rFonts w:asciiTheme="minorEastAsia" w:eastAsiaTheme="minorEastAsia" w:hAnsiTheme="minorEastAsia" w:hint="eastAsia"/>
          <w:u w:val="single"/>
        </w:rPr>
        <w:t xml:space="preserve"> </w:t>
      </w:r>
      <w:r w:rsidR="00687FA1" w:rsidRPr="00C83CC9">
        <w:rPr>
          <w:rFonts w:asciiTheme="minorEastAsia" w:eastAsiaTheme="minorEastAsia" w:hAnsiTheme="minorEastAsia" w:hint="eastAsia"/>
        </w:rPr>
        <w:t>日</w:t>
      </w:r>
      <w:r w:rsidR="00687FA1" w:rsidRPr="00C83CC9">
        <w:rPr>
          <w:rFonts w:asciiTheme="minorEastAsia" w:eastAsiaTheme="minorEastAsia" w:hAnsiTheme="minorEastAsia" w:hint="eastAsia"/>
          <w:u w:val="single"/>
        </w:rPr>
        <w:t xml:space="preserve"> </w:t>
      </w:r>
      <w:r w:rsidR="007217BD">
        <w:rPr>
          <w:rFonts w:asciiTheme="minorEastAsia" w:eastAsiaTheme="minorEastAsia" w:hAnsiTheme="minorEastAsia"/>
          <w:u w:val="single"/>
        </w:rPr>
        <w:t>9</w:t>
      </w:r>
      <w:r w:rsidR="00687FA1" w:rsidRPr="00C83CC9">
        <w:rPr>
          <w:rFonts w:asciiTheme="minorEastAsia" w:eastAsiaTheme="minorEastAsia" w:hAnsiTheme="minorEastAsia" w:hint="eastAsia"/>
          <w:u w:val="single"/>
        </w:rPr>
        <w:t>时</w:t>
      </w:r>
      <w:r w:rsidR="00BC282F" w:rsidRPr="00C83CC9">
        <w:rPr>
          <w:rFonts w:asciiTheme="minorEastAsia" w:eastAsiaTheme="minorEastAsia" w:hAnsiTheme="minorEastAsia" w:hint="eastAsia"/>
          <w:u w:val="single"/>
        </w:rPr>
        <w:t>0</w:t>
      </w:r>
      <w:r w:rsidR="00687FA1" w:rsidRPr="00C83CC9">
        <w:rPr>
          <w:rFonts w:asciiTheme="minorEastAsia" w:eastAsiaTheme="minorEastAsia" w:hAnsiTheme="minorEastAsia" w:hint="eastAsia"/>
          <w:u w:val="single"/>
        </w:rPr>
        <w:t>0分</w:t>
      </w:r>
      <w:r w:rsidR="00687FA1" w:rsidRPr="00C83CC9">
        <w:rPr>
          <w:rFonts w:asciiTheme="minorEastAsia" w:eastAsiaTheme="minorEastAsia" w:hAnsiTheme="minorEastAsia" w:hint="eastAsia"/>
        </w:rPr>
        <w:t>（北京时间），地点为</w:t>
      </w:r>
      <w:r w:rsidR="007217BD" w:rsidRPr="007217BD">
        <w:rPr>
          <w:rFonts w:asciiTheme="minorEastAsia" w:eastAsiaTheme="minorEastAsia" w:hAnsiTheme="minorEastAsia" w:hint="eastAsia"/>
          <w:szCs w:val="21"/>
          <w:u w:val="single"/>
        </w:rPr>
        <w:t>天津市</w:t>
      </w:r>
      <w:r w:rsidR="007217BD" w:rsidRPr="007217BD">
        <w:rPr>
          <w:rFonts w:asciiTheme="minorEastAsia" w:eastAsiaTheme="minorEastAsia" w:hAnsiTheme="minorEastAsia"/>
          <w:szCs w:val="21"/>
          <w:u w:val="single"/>
        </w:rPr>
        <w:t>宝坻区九园工业园区阳光大道</w:t>
      </w:r>
      <w:r w:rsidR="007217BD" w:rsidRPr="007217BD">
        <w:rPr>
          <w:rFonts w:asciiTheme="minorEastAsia" w:eastAsiaTheme="minorEastAsia" w:hAnsiTheme="minorEastAsia" w:hint="eastAsia"/>
          <w:szCs w:val="21"/>
          <w:u w:val="single"/>
        </w:rPr>
        <w:t>8号</w:t>
      </w:r>
      <w:r w:rsidR="007217BD" w:rsidRPr="007217BD">
        <w:rPr>
          <w:rFonts w:asciiTheme="minorEastAsia" w:eastAsiaTheme="minorEastAsia" w:hAnsiTheme="minorEastAsia"/>
          <w:szCs w:val="21"/>
          <w:u w:val="single"/>
        </w:rPr>
        <w:t>，</w:t>
      </w:r>
      <w:r w:rsidR="007217BD">
        <w:rPr>
          <w:rFonts w:asciiTheme="minorEastAsia" w:eastAsiaTheme="minorEastAsia" w:hAnsiTheme="minorEastAsia" w:hint="eastAsia"/>
          <w:szCs w:val="21"/>
          <w:u w:val="single"/>
        </w:rPr>
        <w:t>天津荣</w:t>
      </w:r>
      <w:proofErr w:type="gramStart"/>
      <w:r w:rsidR="007217BD">
        <w:rPr>
          <w:rFonts w:asciiTheme="minorEastAsia" w:eastAsiaTheme="minorEastAsia" w:hAnsiTheme="minorEastAsia" w:hint="eastAsia"/>
          <w:szCs w:val="21"/>
          <w:u w:val="single"/>
        </w:rPr>
        <w:t>盛盟固利</w:t>
      </w:r>
      <w:proofErr w:type="gramEnd"/>
      <w:r w:rsidR="007217BD">
        <w:rPr>
          <w:rFonts w:asciiTheme="minorEastAsia" w:eastAsiaTheme="minorEastAsia" w:hAnsiTheme="minorEastAsia" w:hint="eastAsia"/>
          <w:szCs w:val="21"/>
          <w:u w:val="single"/>
        </w:rPr>
        <w:t>新能源科技有限公司</w:t>
      </w:r>
      <w:r w:rsidR="00687FA1" w:rsidRPr="00C83CC9">
        <w:rPr>
          <w:rFonts w:asciiTheme="minorEastAsia" w:eastAsiaTheme="minorEastAsia" w:hAnsiTheme="minorEastAsia" w:hint="eastAsia"/>
        </w:rPr>
        <w:t>。</w:t>
      </w:r>
    </w:p>
    <w:p w:rsidR="004A24B8" w:rsidRPr="00C83CC9" w:rsidRDefault="004A24B8" w:rsidP="00076A10">
      <w:pPr>
        <w:adjustRightInd w:val="0"/>
        <w:snapToGrid w:val="0"/>
        <w:spacing w:line="300" w:lineRule="auto"/>
        <w:contextualSpacing/>
        <w:rPr>
          <w:rFonts w:asciiTheme="minorEastAsia" w:eastAsiaTheme="minorEastAsia" w:hAnsiTheme="minorEastAsia"/>
          <w:b/>
        </w:rPr>
      </w:pPr>
      <w:r w:rsidRPr="00C83CC9">
        <w:rPr>
          <w:rFonts w:asciiTheme="minorEastAsia" w:eastAsiaTheme="minorEastAsia" w:hAnsiTheme="minorEastAsia" w:hint="eastAsia"/>
        </w:rPr>
        <w:t>5.2　投标截止时间之后送达或者未送达指定地点的纸质投标文件，招标人不予受理。</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5.3　未按本公告要求购买招标文件的投标，招标人不予受理。</w:t>
      </w:r>
    </w:p>
    <w:p w:rsidR="004A24B8" w:rsidRPr="00C83CC9"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rPr>
        <w:t>5.4  请潜在投标人注意的其他事项：</w:t>
      </w:r>
    </w:p>
    <w:p w:rsidR="004A24B8" w:rsidRDefault="004A24B8" w:rsidP="00076A10">
      <w:pPr>
        <w:adjustRightInd w:val="0"/>
        <w:snapToGrid w:val="0"/>
        <w:spacing w:line="300" w:lineRule="auto"/>
        <w:contextualSpacing/>
        <w:rPr>
          <w:rFonts w:asciiTheme="minorEastAsia" w:eastAsiaTheme="minorEastAsia" w:hAnsiTheme="minorEastAsia"/>
        </w:rPr>
      </w:pPr>
      <w:r w:rsidRPr="00C83CC9">
        <w:rPr>
          <w:rFonts w:asciiTheme="minorEastAsia" w:eastAsiaTheme="minorEastAsia" w:hAnsiTheme="minorEastAsia" w:hint="eastAsia"/>
          <w:u w:val="single"/>
        </w:rPr>
        <w:t xml:space="preserve">     /    </w:t>
      </w:r>
      <w:r w:rsidRPr="00C83CC9">
        <w:rPr>
          <w:rFonts w:asciiTheme="minorEastAsia" w:eastAsiaTheme="minorEastAsia" w:hAnsiTheme="minorEastAsia" w:hint="eastAsia"/>
        </w:rPr>
        <w:t>。</w:t>
      </w:r>
    </w:p>
    <w:p w:rsidR="004B19A7" w:rsidRPr="00C83CC9" w:rsidRDefault="004B19A7" w:rsidP="00076A10">
      <w:pPr>
        <w:adjustRightInd w:val="0"/>
        <w:snapToGrid w:val="0"/>
        <w:spacing w:line="300" w:lineRule="auto"/>
        <w:contextualSpacing/>
        <w:rPr>
          <w:rFonts w:asciiTheme="minorEastAsia" w:eastAsiaTheme="minorEastAsia" w:hAnsiTheme="minorEastAsia"/>
        </w:rPr>
      </w:pPr>
    </w:p>
    <w:p w:rsidR="004A24B8" w:rsidRPr="00E17D2D" w:rsidRDefault="004A24B8" w:rsidP="00076A10">
      <w:pPr>
        <w:adjustRightInd w:val="0"/>
        <w:snapToGrid w:val="0"/>
        <w:spacing w:line="300" w:lineRule="auto"/>
        <w:contextualSpacing/>
        <w:rPr>
          <w:rFonts w:asciiTheme="minorEastAsia" w:eastAsiaTheme="minorEastAsia" w:hAnsiTheme="minorEastAsia"/>
          <w:b/>
          <w:sz w:val="24"/>
        </w:rPr>
      </w:pPr>
      <w:bookmarkStart w:id="83" w:name="_Toc389216457"/>
      <w:bookmarkStart w:id="84" w:name="_Toc389718328"/>
      <w:bookmarkStart w:id="85" w:name="_Toc390063261"/>
      <w:bookmarkStart w:id="86" w:name="_Toc390063405"/>
      <w:r w:rsidRPr="00E17D2D">
        <w:rPr>
          <w:rFonts w:asciiTheme="minorEastAsia" w:eastAsiaTheme="minorEastAsia" w:hAnsiTheme="minorEastAsia" w:hint="eastAsia"/>
          <w:b/>
          <w:sz w:val="24"/>
        </w:rPr>
        <w:t>6　开标时间及地点</w:t>
      </w:r>
      <w:bookmarkEnd w:id="83"/>
      <w:bookmarkEnd w:id="84"/>
      <w:bookmarkEnd w:id="85"/>
      <w:bookmarkEnd w:id="86"/>
    </w:p>
    <w:p w:rsidR="004A24B8" w:rsidRDefault="004A24B8" w:rsidP="00076A10">
      <w:pPr>
        <w:adjustRightInd w:val="0"/>
        <w:snapToGrid w:val="0"/>
        <w:spacing w:line="300" w:lineRule="auto"/>
        <w:ind w:firstLineChars="200" w:firstLine="420"/>
        <w:contextualSpacing/>
        <w:rPr>
          <w:rFonts w:asciiTheme="minorEastAsia" w:eastAsiaTheme="minorEastAsia" w:hAnsiTheme="minorEastAsia"/>
        </w:rPr>
      </w:pPr>
      <w:r w:rsidRPr="00C83CC9">
        <w:rPr>
          <w:rFonts w:asciiTheme="minorEastAsia" w:eastAsiaTheme="minorEastAsia" w:hAnsiTheme="minorEastAsia" w:hint="eastAsia"/>
        </w:rPr>
        <w:t>开标时间</w:t>
      </w:r>
      <w:r w:rsidRPr="00C83CC9">
        <w:rPr>
          <w:rFonts w:asciiTheme="minorEastAsia" w:eastAsiaTheme="minorEastAsia" w:hAnsiTheme="minorEastAsia" w:hint="eastAsia"/>
          <w:u w:val="single"/>
        </w:rPr>
        <w:t xml:space="preserve">  20</w:t>
      </w:r>
      <w:r w:rsidR="007217BD">
        <w:rPr>
          <w:rFonts w:asciiTheme="minorEastAsia" w:eastAsiaTheme="minorEastAsia" w:hAnsiTheme="minorEastAsia"/>
          <w:u w:val="single"/>
        </w:rPr>
        <w:t>20</w:t>
      </w:r>
      <w:r w:rsidRPr="00C83CC9">
        <w:rPr>
          <w:rFonts w:asciiTheme="minorEastAsia" w:eastAsiaTheme="minorEastAsia" w:hAnsiTheme="minorEastAsia" w:hint="eastAsia"/>
          <w:u w:val="single"/>
        </w:rPr>
        <w:t xml:space="preserve"> </w:t>
      </w:r>
      <w:r w:rsidRPr="00C83CC9">
        <w:rPr>
          <w:rFonts w:asciiTheme="minorEastAsia" w:eastAsiaTheme="minorEastAsia" w:hAnsiTheme="minorEastAsia" w:hint="eastAsia"/>
        </w:rPr>
        <w:t>年</w:t>
      </w:r>
      <w:r w:rsidRPr="00C83CC9">
        <w:rPr>
          <w:rFonts w:asciiTheme="minorEastAsia" w:eastAsiaTheme="minorEastAsia" w:hAnsiTheme="minorEastAsia" w:hint="eastAsia"/>
          <w:u w:val="single"/>
        </w:rPr>
        <w:t xml:space="preserve"> </w:t>
      </w:r>
      <w:r w:rsidR="007217BD">
        <w:rPr>
          <w:rFonts w:asciiTheme="minorEastAsia" w:eastAsiaTheme="minorEastAsia" w:hAnsiTheme="minorEastAsia"/>
          <w:u w:val="single"/>
        </w:rPr>
        <w:t>9</w:t>
      </w:r>
      <w:r w:rsidRPr="00C83CC9">
        <w:rPr>
          <w:rFonts w:asciiTheme="minorEastAsia" w:eastAsiaTheme="minorEastAsia" w:hAnsiTheme="minorEastAsia" w:hint="eastAsia"/>
          <w:u w:val="single"/>
        </w:rPr>
        <w:t xml:space="preserve"> </w:t>
      </w:r>
      <w:r w:rsidRPr="00C83CC9">
        <w:rPr>
          <w:rFonts w:asciiTheme="minorEastAsia" w:eastAsiaTheme="minorEastAsia" w:hAnsiTheme="minorEastAsia" w:hint="eastAsia"/>
        </w:rPr>
        <w:t>月</w:t>
      </w:r>
      <w:r w:rsidRPr="00C83CC9">
        <w:rPr>
          <w:rFonts w:asciiTheme="minorEastAsia" w:eastAsiaTheme="minorEastAsia" w:hAnsiTheme="minorEastAsia" w:hint="eastAsia"/>
          <w:u w:val="single"/>
        </w:rPr>
        <w:t xml:space="preserve"> </w:t>
      </w:r>
      <w:r w:rsidR="00BC282F" w:rsidRPr="00C83CC9">
        <w:rPr>
          <w:rFonts w:asciiTheme="minorEastAsia" w:eastAsiaTheme="minorEastAsia" w:hAnsiTheme="minorEastAsia" w:hint="eastAsia"/>
          <w:u w:val="single"/>
        </w:rPr>
        <w:t>4</w:t>
      </w:r>
      <w:r w:rsidRPr="00C83CC9">
        <w:rPr>
          <w:rFonts w:asciiTheme="minorEastAsia" w:eastAsiaTheme="minorEastAsia" w:hAnsiTheme="minorEastAsia" w:hint="eastAsia"/>
          <w:u w:val="single"/>
        </w:rPr>
        <w:t xml:space="preserve"> </w:t>
      </w:r>
      <w:r w:rsidRPr="00C83CC9">
        <w:rPr>
          <w:rFonts w:asciiTheme="minorEastAsia" w:eastAsiaTheme="minorEastAsia" w:hAnsiTheme="minorEastAsia" w:hint="eastAsia"/>
        </w:rPr>
        <w:t>日</w:t>
      </w:r>
      <w:r w:rsidRPr="00C83CC9">
        <w:rPr>
          <w:rFonts w:asciiTheme="minorEastAsia" w:eastAsiaTheme="minorEastAsia" w:hAnsiTheme="minorEastAsia" w:hint="eastAsia"/>
          <w:u w:val="single"/>
        </w:rPr>
        <w:t xml:space="preserve"> </w:t>
      </w:r>
      <w:r w:rsidR="007217BD">
        <w:rPr>
          <w:rFonts w:asciiTheme="minorEastAsia" w:eastAsiaTheme="minorEastAsia" w:hAnsiTheme="minorEastAsia"/>
          <w:u w:val="single"/>
        </w:rPr>
        <w:t>9</w:t>
      </w:r>
      <w:r w:rsidRPr="00C83CC9">
        <w:rPr>
          <w:rFonts w:asciiTheme="minorEastAsia" w:eastAsiaTheme="minorEastAsia" w:hAnsiTheme="minorEastAsia" w:hint="eastAsia"/>
          <w:u w:val="single"/>
        </w:rPr>
        <w:t>时</w:t>
      </w:r>
      <w:r w:rsidR="00BC282F" w:rsidRPr="00C83CC9">
        <w:rPr>
          <w:rFonts w:asciiTheme="minorEastAsia" w:eastAsiaTheme="minorEastAsia" w:hAnsiTheme="minorEastAsia" w:hint="eastAsia"/>
          <w:u w:val="single"/>
        </w:rPr>
        <w:t xml:space="preserve"> 0</w:t>
      </w:r>
      <w:r w:rsidRPr="00C83CC9">
        <w:rPr>
          <w:rFonts w:asciiTheme="minorEastAsia" w:eastAsiaTheme="minorEastAsia" w:hAnsiTheme="minorEastAsia" w:hint="eastAsia"/>
          <w:u w:val="single"/>
        </w:rPr>
        <w:t>0分</w:t>
      </w:r>
      <w:r w:rsidRPr="00C83CC9">
        <w:rPr>
          <w:rFonts w:asciiTheme="minorEastAsia" w:eastAsiaTheme="minorEastAsia" w:hAnsiTheme="minorEastAsia" w:hint="eastAsia"/>
        </w:rPr>
        <w:t>（北京时间），在</w:t>
      </w:r>
      <w:r w:rsidR="007217BD" w:rsidRPr="007217BD">
        <w:rPr>
          <w:rFonts w:asciiTheme="minorEastAsia" w:eastAsiaTheme="minorEastAsia" w:hAnsiTheme="minorEastAsia" w:hint="eastAsia"/>
          <w:szCs w:val="21"/>
          <w:u w:val="single"/>
        </w:rPr>
        <w:t>天津市</w:t>
      </w:r>
      <w:r w:rsidR="007217BD" w:rsidRPr="007217BD">
        <w:rPr>
          <w:rFonts w:asciiTheme="minorEastAsia" w:eastAsiaTheme="minorEastAsia" w:hAnsiTheme="minorEastAsia"/>
          <w:szCs w:val="21"/>
          <w:u w:val="single"/>
        </w:rPr>
        <w:t>宝坻区九园工业园区阳光大道</w:t>
      </w:r>
      <w:r w:rsidR="007217BD" w:rsidRPr="007217BD">
        <w:rPr>
          <w:rFonts w:asciiTheme="minorEastAsia" w:eastAsiaTheme="minorEastAsia" w:hAnsiTheme="minorEastAsia" w:hint="eastAsia"/>
          <w:szCs w:val="21"/>
          <w:u w:val="single"/>
        </w:rPr>
        <w:t>8号</w:t>
      </w:r>
      <w:r w:rsidR="007217BD" w:rsidRPr="007217BD">
        <w:rPr>
          <w:rFonts w:asciiTheme="minorEastAsia" w:eastAsiaTheme="minorEastAsia" w:hAnsiTheme="minorEastAsia"/>
          <w:szCs w:val="21"/>
          <w:u w:val="single"/>
        </w:rPr>
        <w:t>，</w:t>
      </w:r>
      <w:r w:rsidR="007217BD">
        <w:rPr>
          <w:rFonts w:asciiTheme="minorEastAsia" w:eastAsiaTheme="minorEastAsia" w:hAnsiTheme="minorEastAsia" w:hint="eastAsia"/>
          <w:szCs w:val="21"/>
          <w:u w:val="single"/>
        </w:rPr>
        <w:t>天津荣</w:t>
      </w:r>
      <w:proofErr w:type="gramStart"/>
      <w:r w:rsidR="007217BD">
        <w:rPr>
          <w:rFonts w:asciiTheme="minorEastAsia" w:eastAsiaTheme="minorEastAsia" w:hAnsiTheme="minorEastAsia" w:hint="eastAsia"/>
          <w:szCs w:val="21"/>
          <w:u w:val="single"/>
        </w:rPr>
        <w:t>盛盟固利</w:t>
      </w:r>
      <w:proofErr w:type="gramEnd"/>
      <w:r w:rsidR="007217BD">
        <w:rPr>
          <w:rFonts w:asciiTheme="minorEastAsia" w:eastAsiaTheme="minorEastAsia" w:hAnsiTheme="minorEastAsia" w:hint="eastAsia"/>
          <w:szCs w:val="21"/>
          <w:u w:val="single"/>
        </w:rPr>
        <w:t>新能源科技有限公司 会议室</w:t>
      </w:r>
      <w:proofErr w:type="gramStart"/>
      <w:r w:rsidR="007217BD">
        <w:rPr>
          <w:rFonts w:asciiTheme="minorEastAsia" w:eastAsiaTheme="minorEastAsia" w:hAnsiTheme="minorEastAsia"/>
          <w:szCs w:val="21"/>
          <w:u w:val="single"/>
        </w:rPr>
        <w:t>一</w:t>
      </w:r>
      <w:proofErr w:type="gramEnd"/>
      <w:r w:rsidRPr="00C83CC9">
        <w:rPr>
          <w:rFonts w:asciiTheme="minorEastAsia" w:eastAsiaTheme="minorEastAsia" w:hAnsiTheme="minorEastAsia" w:hint="eastAsia"/>
        </w:rPr>
        <w:t>开标。</w:t>
      </w:r>
    </w:p>
    <w:p w:rsidR="004B19A7" w:rsidRPr="00C83CC9" w:rsidRDefault="004B19A7" w:rsidP="00076A10">
      <w:pPr>
        <w:adjustRightInd w:val="0"/>
        <w:snapToGrid w:val="0"/>
        <w:spacing w:line="300" w:lineRule="auto"/>
        <w:ind w:firstLineChars="200" w:firstLine="420"/>
        <w:contextualSpacing/>
        <w:rPr>
          <w:rFonts w:asciiTheme="minorEastAsia" w:eastAsiaTheme="minorEastAsia" w:hAnsiTheme="minorEastAsia"/>
        </w:rPr>
      </w:pPr>
    </w:p>
    <w:p w:rsidR="004A24B8" w:rsidRPr="00E17D2D" w:rsidRDefault="007217BD" w:rsidP="00076A10">
      <w:pPr>
        <w:adjustRightInd w:val="0"/>
        <w:snapToGrid w:val="0"/>
        <w:spacing w:line="300" w:lineRule="auto"/>
        <w:contextualSpacing/>
        <w:rPr>
          <w:rFonts w:asciiTheme="minorEastAsia" w:eastAsiaTheme="minorEastAsia" w:hAnsiTheme="minorEastAsia"/>
          <w:b/>
          <w:sz w:val="24"/>
        </w:rPr>
      </w:pPr>
      <w:bookmarkStart w:id="87" w:name="_Toc385584510"/>
      <w:bookmarkStart w:id="88" w:name="_Toc385586232"/>
      <w:bookmarkStart w:id="89" w:name="_Toc385609773"/>
      <w:bookmarkStart w:id="90" w:name="_Toc385783734"/>
      <w:bookmarkStart w:id="91" w:name="_Toc385787479"/>
      <w:bookmarkStart w:id="92" w:name="_Toc386559313"/>
      <w:bookmarkStart w:id="93" w:name="_Toc386615091"/>
      <w:bookmarkStart w:id="94" w:name="_Toc386987375"/>
      <w:bookmarkStart w:id="95" w:name="_Toc387167808"/>
      <w:bookmarkStart w:id="96" w:name="_Toc389216459"/>
      <w:bookmarkStart w:id="97" w:name="_Toc389718330"/>
      <w:bookmarkStart w:id="98" w:name="_Toc390063263"/>
      <w:bookmarkStart w:id="99" w:name="_Toc390063407"/>
      <w:r w:rsidRPr="00E17D2D">
        <w:rPr>
          <w:rFonts w:asciiTheme="minorEastAsia" w:eastAsiaTheme="minorEastAsia" w:hAnsiTheme="minorEastAsia" w:hint="eastAsia"/>
          <w:b/>
          <w:sz w:val="24"/>
        </w:rPr>
        <w:t>7</w:t>
      </w:r>
      <w:r w:rsidR="004A24B8" w:rsidRPr="00E17D2D">
        <w:rPr>
          <w:rFonts w:asciiTheme="minorEastAsia" w:eastAsiaTheme="minorEastAsia" w:hAnsiTheme="minorEastAsia" w:hint="eastAsia"/>
          <w:b/>
          <w:sz w:val="24"/>
        </w:rPr>
        <w:t xml:space="preserve">　联系方式</w:t>
      </w:r>
      <w:bookmarkEnd w:id="87"/>
      <w:bookmarkEnd w:id="88"/>
      <w:bookmarkEnd w:id="89"/>
      <w:bookmarkEnd w:id="90"/>
      <w:bookmarkEnd w:id="91"/>
      <w:bookmarkEnd w:id="92"/>
      <w:bookmarkEnd w:id="93"/>
      <w:bookmarkEnd w:id="94"/>
      <w:bookmarkEnd w:id="95"/>
      <w:bookmarkEnd w:id="96"/>
      <w:bookmarkEnd w:id="97"/>
      <w:bookmarkEnd w:id="98"/>
      <w:bookmarkEnd w:id="99"/>
    </w:p>
    <w:p w:rsidR="007217BD" w:rsidRPr="002751DD" w:rsidRDefault="007217BD" w:rsidP="00076A10">
      <w:pPr>
        <w:adjustRightInd w:val="0"/>
        <w:snapToGrid w:val="0"/>
        <w:spacing w:line="300" w:lineRule="auto"/>
        <w:contextualSpacing/>
        <w:rPr>
          <w:rFonts w:ascii="宋体" w:hAnsi="宋体" w:cs="宋体"/>
          <w:szCs w:val="21"/>
        </w:rPr>
      </w:pPr>
      <w:r w:rsidRPr="002751DD">
        <w:rPr>
          <w:rFonts w:ascii="宋体" w:hAnsi="宋体" w:cs="宋体" w:hint="eastAsia"/>
          <w:szCs w:val="21"/>
        </w:rPr>
        <w:t>联系单位：天津荣</w:t>
      </w:r>
      <w:proofErr w:type="gramStart"/>
      <w:r w:rsidRPr="002751DD">
        <w:rPr>
          <w:rFonts w:ascii="宋体" w:hAnsi="宋体" w:cs="宋体" w:hint="eastAsia"/>
          <w:szCs w:val="21"/>
        </w:rPr>
        <w:t>盛盟固利</w:t>
      </w:r>
      <w:proofErr w:type="gramEnd"/>
      <w:r w:rsidRPr="002751DD">
        <w:rPr>
          <w:rFonts w:ascii="宋体" w:hAnsi="宋体" w:cs="宋体" w:hint="eastAsia"/>
          <w:szCs w:val="21"/>
        </w:rPr>
        <w:t>新能源科技有限公司</w:t>
      </w:r>
    </w:p>
    <w:p w:rsidR="007217BD" w:rsidRPr="002751DD" w:rsidRDefault="007217BD" w:rsidP="00076A10">
      <w:pPr>
        <w:adjustRightInd w:val="0"/>
        <w:snapToGrid w:val="0"/>
        <w:spacing w:line="300" w:lineRule="auto"/>
        <w:contextualSpacing/>
        <w:rPr>
          <w:rFonts w:ascii="宋体" w:hAnsi="宋体" w:cs="宋体"/>
          <w:szCs w:val="21"/>
        </w:rPr>
      </w:pPr>
      <w:r w:rsidRPr="002751DD">
        <w:rPr>
          <w:rFonts w:ascii="宋体" w:hAnsi="宋体" w:cs="宋体" w:hint="eastAsia"/>
          <w:szCs w:val="21"/>
        </w:rPr>
        <w:t>联系地址：北京市</w:t>
      </w:r>
      <w:proofErr w:type="gramStart"/>
      <w:r w:rsidRPr="002751DD">
        <w:rPr>
          <w:rFonts w:ascii="宋体" w:hAnsi="宋体" w:cs="宋体" w:hint="eastAsia"/>
          <w:szCs w:val="21"/>
        </w:rPr>
        <w:t>昌平区</w:t>
      </w:r>
      <w:proofErr w:type="gramEnd"/>
      <w:r w:rsidRPr="002751DD">
        <w:rPr>
          <w:rFonts w:ascii="宋体" w:hAnsi="宋体" w:cs="宋体" w:hint="eastAsia"/>
          <w:szCs w:val="21"/>
        </w:rPr>
        <w:t>昌平科技</w:t>
      </w:r>
      <w:proofErr w:type="gramStart"/>
      <w:r w:rsidRPr="002751DD">
        <w:rPr>
          <w:rFonts w:ascii="宋体" w:hAnsi="宋体" w:cs="宋体" w:hint="eastAsia"/>
          <w:szCs w:val="21"/>
        </w:rPr>
        <w:t>园区白</w:t>
      </w:r>
      <w:proofErr w:type="gramEnd"/>
      <w:r w:rsidRPr="002751DD">
        <w:rPr>
          <w:rFonts w:ascii="宋体" w:hAnsi="宋体" w:cs="宋体" w:hint="eastAsia"/>
          <w:szCs w:val="21"/>
        </w:rPr>
        <w:t>浮泉路18号</w:t>
      </w:r>
    </w:p>
    <w:p w:rsidR="007217BD" w:rsidRPr="002751DD" w:rsidRDefault="007217BD" w:rsidP="00076A10">
      <w:pPr>
        <w:adjustRightInd w:val="0"/>
        <w:snapToGrid w:val="0"/>
        <w:spacing w:line="300" w:lineRule="auto"/>
        <w:contextualSpacing/>
        <w:rPr>
          <w:rFonts w:ascii="宋体" w:hAnsi="宋体" w:cs="宋体"/>
          <w:szCs w:val="21"/>
        </w:rPr>
      </w:pPr>
      <w:r w:rsidRPr="002751DD">
        <w:rPr>
          <w:rFonts w:ascii="宋体" w:hAnsi="宋体" w:cs="宋体" w:hint="eastAsia"/>
          <w:szCs w:val="21"/>
        </w:rPr>
        <w:t>联系电话：</w:t>
      </w:r>
      <w:r w:rsidRPr="002751DD">
        <w:rPr>
          <w:rFonts w:ascii="宋体" w:hAnsi="宋体" w:cs="宋体"/>
          <w:szCs w:val="21"/>
        </w:rPr>
        <w:t>15935482550</w:t>
      </w:r>
    </w:p>
    <w:p w:rsidR="007217BD" w:rsidRPr="002751DD" w:rsidRDefault="007217BD" w:rsidP="00076A10">
      <w:pPr>
        <w:adjustRightInd w:val="0"/>
        <w:snapToGrid w:val="0"/>
        <w:spacing w:line="300" w:lineRule="auto"/>
        <w:contextualSpacing/>
        <w:rPr>
          <w:rFonts w:ascii="宋体" w:hAnsi="宋体" w:cs="宋体"/>
          <w:szCs w:val="21"/>
        </w:rPr>
      </w:pPr>
      <w:r w:rsidRPr="002751DD">
        <w:rPr>
          <w:rFonts w:ascii="宋体" w:hAnsi="宋体" w:cs="宋体" w:hint="eastAsia"/>
          <w:szCs w:val="21"/>
        </w:rPr>
        <w:t>Email：lixiaowei@mgldl.com.cn</w:t>
      </w:r>
    </w:p>
    <w:p w:rsidR="004A24B8" w:rsidRDefault="007217BD" w:rsidP="00076A10">
      <w:pPr>
        <w:adjustRightInd w:val="0"/>
        <w:snapToGrid w:val="0"/>
        <w:spacing w:line="300" w:lineRule="auto"/>
        <w:contextualSpacing/>
        <w:rPr>
          <w:rFonts w:asciiTheme="minorEastAsia" w:eastAsiaTheme="minorEastAsia" w:hAnsiTheme="minorEastAsia"/>
          <w:u w:val="single"/>
        </w:rPr>
      </w:pPr>
      <w:r w:rsidRPr="002751DD">
        <w:rPr>
          <w:rFonts w:ascii="宋体" w:hAnsi="宋体" w:cs="宋体" w:hint="eastAsia"/>
          <w:szCs w:val="21"/>
        </w:rPr>
        <w:t>联 系 人：李晓</w:t>
      </w:r>
      <w:proofErr w:type="gramStart"/>
      <w:r w:rsidRPr="002751DD">
        <w:rPr>
          <w:rFonts w:ascii="宋体" w:hAnsi="宋体" w:cs="宋体" w:hint="eastAsia"/>
          <w:szCs w:val="21"/>
        </w:rPr>
        <w:t>炜</w:t>
      </w:r>
      <w:proofErr w:type="gramEnd"/>
      <w:r w:rsidR="004A24B8" w:rsidRPr="00C83CC9">
        <w:rPr>
          <w:rFonts w:asciiTheme="minorEastAsia" w:eastAsiaTheme="minorEastAsia" w:hAnsiTheme="minorEastAsia" w:hint="eastAsia"/>
          <w:u w:val="single"/>
        </w:rPr>
        <w:t xml:space="preserve"> </w:t>
      </w:r>
    </w:p>
    <w:p w:rsidR="004B19A7" w:rsidRPr="00C83CC9" w:rsidRDefault="004B19A7" w:rsidP="00076A10">
      <w:pPr>
        <w:adjustRightInd w:val="0"/>
        <w:snapToGrid w:val="0"/>
        <w:spacing w:line="300" w:lineRule="auto"/>
        <w:contextualSpacing/>
        <w:rPr>
          <w:rFonts w:asciiTheme="minorEastAsia" w:eastAsiaTheme="minorEastAsia" w:hAnsiTheme="minorEastAsia"/>
        </w:rPr>
      </w:pPr>
    </w:p>
    <w:p w:rsidR="004A24B8" w:rsidRPr="00E17D2D" w:rsidRDefault="00E17D2D" w:rsidP="00076A10">
      <w:pPr>
        <w:adjustRightInd w:val="0"/>
        <w:snapToGrid w:val="0"/>
        <w:spacing w:line="300" w:lineRule="auto"/>
        <w:contextualSpacing/>
        <w:rPr>
          <w:rFonts w:asciiTheme="minorEastAsia" w:eastAsiaTheme="minorEastAsia" w:hAnsiTheme="minorEastAsia"/>
          <w:b/>
          <w:sz w:val="24"/>
        </w:rPr>
      </w:pPr>
      <w:r>
        <w:rPr>
          <w:rFonts w:asciiTheme="minorEastAsia" w:eastAsiaTheme="minorEastAsia" w:hAnsiTheme="minorEastAsia"/>
          <w:b/>
          <w:sz w:val="24"/>
        </w:rPr>
        <w:t>8</w:t>
      </w:r>
      <w:r w:rsidR="004A24B8" w:rsidRPr="00E17D2D">
        <w:rPr>
          <w:rFonts w:asciiTheme="minorEastAsia" w:eastAsiaTheme="minorEastAsia" w:hAnsiTheme="minorEastAsia" w:hint="eastAsia"/>
          <w:b/>
          <w:sz w:val="24"/>
        </w:rPr>
        <w:t xml:space="preserve">　其他重要提示</w:t>
      </w:r>
    </w:p>
    <w:p w:rsidR="0038239F" w:rsidRPr="007217BD" w:rsidRDefault="00E50A74" w:rsidP="00076A10">
      <w:pPr>
        <w:adjustRightInd w:val="0"/>
        <w:snapToGrid w:val="0"/>
        <w:spacing w:afterLines="50" w:after="156" w:line="300" w:lineRule="auto"/>
        <w:contextualSpacing/>
        <w:jc w:val="left"/>
        <w:rPr>
          <w:rFonts w:ascii="宋体" w:hAnsi="宋体" w:cs="宋体"/>
          <w:szCs w:val="21"/>
        </w:rPr>
      </w:pPr>
      <w:r w:rsidRPr="007217BD">
        <w:rPr>
          <w:rFonts w:ascii="宋体" w:hAnsi="宋体" w:cs="宋体" w:hint="eastAsia"/>
          <w:szCs w:val="21"/>
        </w:rPr>
        <w:t>投标保证金应通过潜在投标人“基本账户”银行转账，不接受个人汇款。</w:t>
      </w:r>
    </w:p>
    <w:p w:rsidR="004A24B8" w:rsidRPr="00C83CC9" w:rsidRDefault="004A24B8" w:rsidP="006605BD">
      <w:pPr>
        <w:adjustRightInd w:val="0"/>
        <w:snapToGrid w:val="0"/>
        <w:spacing w:line="300" w:lineRule="auto"/>
        <w:ind w:right="840"/>
        <w:contextualSpacing/>
        <w:jc w:val="right"/>
        <w:rPr>
          <w:rFonts w:asciiTheme="minorEastAsia" w:eastAsiaTheme="minorEastAsia" w:hAnsiTheme="minorEastAsia" w:hint="eastAsia"/>
        </w:rPr>
        <w:sectPr w:rsidR="004A24B8" w:rsidRPr="00C83CC9">
          <w:pgSz w:w="11906" w:h="16838"/>
          <w:pgMar w:top="1440" w:right="1800" w:bottom="1440" w:left="1800" w:header="851" w:footer="992" w:gutter="0"/>
          <w:cols w:space="720"/>
          <w:docGrid w:type="lines" w:linePitch="312"/>
        </w:sectPr>
      </w:pPr>
    </w:p>
    <w:p w:rsidR="004A24B8" w:rsidRPr="00C83CC9" w:rsidRDefault="004A24B8" w:rsidP="00076A10">
      <w:pPr>
        <w:adjustRightInd w:val="0"/>
        <w:snapToGrid w:val="0"/>
        <w:spacing w:afterLines="50" w:after="156" w:line="300" w:lineRule="auto"/>
        <w:ind w:right="181"/>
        <w:contextualSpacing/>
        <w:rPr>
          <w:rFonts w:asciiTheme="minorEastAsia" w:eastAsiaTheme="minorEastAsia" w:hAnsiTheme="minorEastAsia" w:hint="eastAsia"/>
          <w:b/>
          <w:u w:val="single"/>
        </w:rPr>
        <w:sectPr w:rsidR="004A24B8" w:rsidRPr="00C83CC9" w:rsidSect="00E17D2D">
          <w:pgSz w:w="11906" w:h="16838"/>
          <w:pgMar w:top="1440" w:right="1797" w:bottom="1440" w:left="1797" w:header="851" w:footer="992" w:gutter="0"/>
          <w:cols w:space="720"/>
          <w:docGrid w:type="lines" w:linePitch="31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A24B8" w:rsidRPr="00C83CC9" w:rsidRDefault="004A24B8" w:rsidP="006605BD">
      <w:pPr>
        <w:adjustRightInd w:val="0"/>
        <w:snapToGrid w:val="0"/>
        <w:spacing w:line="300" w:lineRule="auto"/>
        <w:contextualSpacing/>
        <w:rPr>
          <w:rFonts w:asciiTheme="minorEastAsia" w:eastAsiaTheme="minorEastAsia" w:hAnsiTheme="minorEastAsia" w:hint="eastAsia"/>
          <w:b/>
        </w:rPr>
      </w:pPr>
    </w:p>
    <w:sectPr w:rsidR="004A24B8" w:rsidRPr="00C83CC9" w:rsidSect="001F5439">
      <w:footerReference w:type="default" r:id="rId8"/>
      <w:pgSz w:w="11906" w:h="16838"/>
      <w:pgMar w:top="1814" w:right="1418" w:bottom="1701" w:left="1418"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BC" w:rsidRDefault="00C54DBC" w:rsidP="000D5711">
      <w:r>
        <w:separator/>
      </w:r>
    </w:p>
  </w:endnote>
  <w:endnote w:type="continuationSeparator" w:id="0">
    <w:p w:rsidR="00C54DBC" w:rsidRDefault="00C54DBC" w:rsidP="000D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EU-F1">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E-F1">
    <w:altName w:val="Dotum"/>
    <w:charset w:val="81"/>
    <w:family w:val="auto"/>
    <w:pitch w:val="default"/>
    <w:sig w:usb0="00000000" w:usb1="00000000" w:usb2="00000033" w:usb3="00000000" w:csb0="00080000" w:csb1="00000000"/>
  </w:font>
  <w:font w:name="仿宋_GB2312">
    <w:panose1 w:val="02010609030101010101"/>
    <w:charset w:val="86"/>
    <w:family w:val="modern"/>
    <w:pitch w:val="fixed"/>
    <w:sig w:usb0="00000001" w:usb1="080E0000" w:usb2="00000010" w:usb3="00000000" w:csb0="00040000" w:csb1="00000000"/>
  </w:font>
  <w:font w:name="方正楷体简体">
    <w:altName w:val="宋体"/>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方正仿宋_GBK">
    <w:altName w:val="Malgun Gothic Semilight"/>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黑体简体">
    <w:altName w:val="黑体"/>
    <w:charset w:val="86"/>
    <w:family w:val="auto"/>
    <w:pitch w:val="default"/>
    <w:sig w:usb0="00000000" w:usb1="0000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A5" w:rsidRDefault="00EF40A5">
    <w:pPr>
      <w:pStyle w:val="affa"/>
      <w:framePr w:h="0" w:wrap="auto" w:vAnchor="text" w:hAnchor="margin" w:xAlign="center" w:y="1"/>
      <w:rPr>
        <w:rStyle w:val="a6"/>
      </w:rPr>
    </w:pPr>
    <w:r>
      <w:fldChar w:fldCharType="begin"/>
    </w:r>
    <w:r>
      <w:rPr>
        <w:rStyle w:val="a6"/>
      </w:rPr>
      <w:instrText xml:space="preserve">PAGE  </w:instrText>
    </w:r>
    <w:r>
      <w:fldChar w:fldCharType="separate"/>
    </w:r>
    <w:r w:rsidR="006605BD">
      <w:rPr>
        <w:rStyle w:val="a6"/>
        <w:noProof/>
      </w:rPr>
      <w:t>5</w:t>
    </w:r>
    <w:r>
      <w:fldChar w:fldCharType="end"/>
    </w:r>
  </w:p>
  <w:p w:rsidR="00EF40A5" w:rsidRDefault="00EF40A5">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BC" w:rsidRDefault="00C54DBC" w:rsidP="000D5711">
      <w:r>
        <w:separator/>
      </w:r>
    </w:p>
  </w:footnote>
  <w:footnote w:type="continuationSeparator" w:id="0">
    <w:p w:rsidR="00C54DBC" w:rsidRDefault="00C54DBC" w:rsidP="000D5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2"/>
    <w:multiLevelType w:val="singleLevel"/>
    <w:tmpl w:val="00000002"/>
    <w:lvl w:ilvl="0">
      <w:start w:val="2"/>
      <w:numFmt w:val="decimal"/>
      <w:suff w:val="space"/>
      <w:lvlText w:val="%1."/>
      <w:lvlJc w:val="left"/>
    </w:lvl>
  </w:abstractNum>
  <w:abstractNum w:abstractNumId="2" w15:restartNumberingAfterBreak="0">
    <w:nsid w:val="00000003"/>
    <w:multiLevelType w:val="multilevel"/>
    <w:tmpl w:val="00000003"/>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00000004"/>
    <w:multiLevelType w:val="multilevel"/>
    <w:tmpl w:val="00000004"/>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05"/>
    <w:multiLevelType w:val="multilevel"/>
    <w:tmpl w:val="00000005"/>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00006"/>
    <w:multiLevelType w:val="singleLevel"/>
    <w:tmpl w:val="00000006"/>
    <w:lvl w:ilvl="0">
      <w:start w:val="2"/>
      <w:numFmt w:val="decimal"/>
      <w:suff w:val="space"/>
      <w:lvlText w:val="%1."/>
      <w:lvlJc w:val="left"/>
    </w:lvl>
  </w:abstractNum>
  <w:abstractNum w:abstractNumId="6" w15:restartNumberingAfterBreak="0">
    <w:nsid w:val="00000007"/>
    <w:multiLevelType w:val="multilevel"/>
    <w:tmpl w:val="00000007"/>
    <w:lvl w:ilvl="0">
      <w:start w:val="1"/>
      <w:numFmt w:val="decimal"/>
      <w:lvlText w:val="（%1）"/>
      <w:lvlJc w:val="left"/>
      <w:pPr>
        <w:ind w:left="1305" w:hanging="75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7" w15:restartNumberingAfterBreak="0">
    <w:nsid w:val="00000008"/>
    <w:multiLevelType w:val="multilevel"/>
    <w:tmpl w:val="00000008"/>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0000009"/>
    <w:multiLevelType w:val="multilevel"/>
    <w:tmpl w:val="00000009"/>
    <w:lvl w:ilvl="0">
      <w:start w:val="1"/>
      <w:numFmt w:val="decimal"/>
      <w:suff w:val="nothing"/>
      <w:lvlText w:val="（%1）"/>
      <w:lvlJc w:val="left"/>
      <w:pPr>
        <w:ind w:left="-136" w:firstLine="420"/>
      </w:pPr>
      <w:rPr>
        <w:rFonts w:ascii="Times New Roman" w:hAnsi="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0000000A"/>
    <w:multiLevelType w:val="singleLevel"/>
    <w:tmpl w:val="0000000A"/>
    <w:lvl w:ilvl="0">
      <w:start w:val="2"/>
      <w:numFmt w:val="decimal"/>
      <w:suff w:val="nothing"/>
      <w:lvlText w:val="（%1）"/>
      <w:lvlJc w:val="left"/>
    </w:lvl>
  </w:abstractNum>
  <w:abstractNum w:abstractNumId="10" w15:restartNumberingAfterBreak="0">
    <w:nsid w:val="0000000B"/>
    <w:multiLevelType w:val="singleLevel"/>
    <w:tmpl w:val="0000000B"/>
    <w:lvl w:ilvl="0">
      <w:start w:val="3"/>
      <w:numFmt w:val="decimal"/>
      <w:suff w:val="nothing"/>
      <w:lvlText w:val="（%1）"/>
      <w:lvlJc w:val="left"/>
    </w:lvl>
  </w:abstractNum>
  <w:abstractNum w:abstractNumId="11" w15:restartNumberingAfterBreak="0">
    <w:nsid w:val="0000000D"/>
    <w:multiLevelType w:val="multilevel"/>
    <w:tmpl w:val="0000000D"/>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000000E"/>
    <w:multiLevelType w:val="multilevel"/>
    <w:tmpl w:val="0000000E"/>
    <w:lvl w:ilvl="0">
      <w:start w:val="1"/>
      <w:numFmt w:val="decimal"/>
      <w:lvlText w:val="（%1）"/>
      <w:lvlJc w:val="left"/>
      <w:pPr>
        <w:ind w:left="1305" w:hanging="75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3" w15:restartNumberingAfterBreak="0">
    <w:nsid w:val="00000010"/>
    <w:multiLevelType w:val="multilevel"/>
    <w:tmpl w:val="00000010"/>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DEB294A"/>
    <w:multiLevelType w:val="hybridMultilevel"/>
    <w:tmpl w:val="BD24ADFC"/>
    <w:lvl w:ilvl="0" w:tplc="66BE1B7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751868"/>
    <w:multiLevelType w:val="hybridMultilevel"/>
    <w:tmpl w:val="043CC88C"/>
    <w:lvl w:ilvl="0" w:tplc="0F02FB5E">
      <w:start w:val="1"/>
      <w:numFmt w:val="decimal"/>
      <w:suff w:val="nothing"/>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311376"/>
    <w:multiLevelType w:val="hybridMultilevel"/>
    <w:tmpl w:val="C31CB61A"/>
    <w:lvl w:ilvl="0" w:tplc="E716F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B496669"/>
    <w:multiLevelType w:val="hybridMultilevel"/>
    <w:tmpl w:val="3FA874C8"/>
    <w:lvl w:ilvl="0" w:tplc="04090019">
      <w:start w:val="1"/>
      <w:numFmt w:val="lowerLetter"/>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8" w15:restartNumberingAfterBreak="0">
    <w:nsid w:val="1E0D2154"/>
    <w:multiLevelType w:val="multilevel"/>
    <w:tmpl w:val="00000000"/>
    <w:lvl w:ilvl="0">
      <w:start w:val="1"/>
      <w:numFmt w:val="decimal"/>
      <w:suff w:val="nothing"/>
      <w:lvlText w:val="（%1）"/>
      <w:lvlJc w:val="left"/>
      <w:pPr>
        <w:ind w:left="0" w:firstLine="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FC91163"/>
    <w:multiLevelType w:val="multilevel"/>
    <w:tmpl w:val="1FC91163"/>
    <w:lvl w:ilvl="0">
      <w:start w:val="1"/>
      <w:numFmt w:val="decimal"/>
      <w:suff w:val="nothing"/>
      <w:lvlText w:val="%1　"/>
      <w:lvlJc w:val="left"/>
      <w:pPr>
        <w:ind w:left="0" w:firstLine="0"/>
      </w:pPr>
      <w:rPr>
        <w:rFonts w:ascii="宋体" w:eastAsia="宋体" w:hAnsi="宋体" w:hint="eastAsia"/>
        <w:b/>
        <w:i w:val="0"/>
        <w:sz w:val="24"/>
        <w:szCs w:val="24"/>
      </w:rPr>
    </w:lvl>
    <w:lvl w:ilvl="1">
      <w:start w:val="1"/>
      <w:numFmt w:val="decimal"/>
      <w:suff w:val="nothing"/>
      <w:lvlText w:val="%1.%2　"/>
      <w:lvlJc w:val="left"/>
      <w:pPr>
        <w:ind w:left="0" w:firstLine="0"/>
      </w:pPr>
      <w:rPr>
        <w:rFonts w:ascii="宋体" w:eastAsia="宋体" w:hAnsi="宋体" w:cs="Times New Roman" w:hint="eastAsia"/>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decimal"/>
      <w:suff w:val="nothing"/>
      <w:lvlText w:val="%1.%2.%3　"/>
      <w:lvlJc w:val="left"/>
      <w:pPr>
        <w:ind w:left="0" w:firstLine="0"/>
      </w:pPr>
      <w:rPr>
        <w:rFonts w:ascii="宋体" w:eastAsia="宋体" w:hAnsi="宋体"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22A722DB"/>
    <w:multiLevelType w:val="hybridMultilevel"/>
    <w:tmpl w:val="793EE406"/>
    <w:lvl w:ilvl="0" w:tplc="BAECA81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24D07F2C"/>
    <w:multiLevelType w:val="hybridMultilevel"/>
    <w:tmpl w:val="DC0AF30A"/>
    <w:lvl w:ilvl="0" w:tplc="3EC45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7DA0781"/>
    <w:multiLevelType w:val="multilevel"/>
    <w:tmpl w:val="00000000"/>
    <w:lvl w:ilvl="0">
      <w:start w:val="1"/>
      <w:numFmt w:val="decimal"/>
      <w:suff w:val="nothing"/>
      <w:lvlText w:val="（%1）"/>
      <w:lvlJc w:val="left"/>
      <w:pPr>
        <w:ind w:left="0" w:firstLine="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280210EE"/>
    <w:multiLevelType w:val="multilevel"/>
    <w:tmpl w:val="00000000"/>
    <w:lvl w:ilvl="0">
      <w:start w:val="1"/>
      <w:numFmt w:val="decimal"/>
      <w:suff w:val="nothing"/>
      <w:lvlText w:val="（%1）"/>
      <w:lvlJc w:val="left"/>
      <w:pPr>
        <w:ind w:left="0" w:firstLine="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07545E1"/>
    <w:multiLevelType w:val="hybridMultilevel"/>
    <w:tmpl w:val="B8F04788"/>
    <w:lvl w:ilvl="0" w:tplc="56489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C46778"/>
    <w:multiLevelType w:val="hybridMultilevel"/>
    <w:tmpl w:val="3D24F4B4"/>
    <w:lvl w:ilvl="0" w:tplc="B27E2350">
      <w:start w:val="1"/>
      <w:numFmt w:val="decimal"/>
      <w:lvlText w:val="%1."/>
      <w:lvlJc w:val="left"/>
      <w:pPr>
        <w:ind w:left="920" w:hanging="360"/>
      </w:pPr>
      <w:rPr>
        <w:rFonts w:hint="default"/>
        <w:u w:val="none"/>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54AB8ED8"/>
    <w:multiLevelType w:val="singleLevel"/>
    <w:tmpl w:val="54AB8ED8"/>
    <w:lvl w:ilvl="0">
      <w:start w:val="1"/>
      <w:numFmt w:val="decimal"/>
      <w:suff w:val="nothing"/>
      <w:lvlText w:val="%1、"/>
      <w:lvlJc w:val="left"/>
    </w:lvl>
  </w:abstractNum>
  <w:abstractNum w:abstractNumId="27" w15:restartNumberingAfterBreak="0">
    <w:nsid w:val="566A784F"/>
    <w:multiLevelType w:val="hybridMultilevel"/>
    <w:tmpl w:val="52AAAB6E"/>
    <w:lvl w:ilvl="0" w:tplc="223A656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85A0246"/>
    <w:multiLevelType w:val="singleLevel"/>
    <w:tmpl w:val="585A0246"/>
    <w:lvl w:ilvl="0">
      <w:start w:val="1"/>
      <w:numFmt w:val="decimal"/>
      <w:suff w:val="nothing"/>
      <w:lvlText w:val="（%1）"/>
      <w:lvlJc w:val="left"/>
    </w:lvl>
  </w:abstractNum>
  <w:abstractNum w:abstractNumId="29" w15:restartNumberingAfterBreak="0">
    <w:nsid w:val="585A3708"/>
    <w:multiLevelType w:val="singleLevel"/>
    <w:tmpl w:val="585A3708"/>
    <w:lvl w:ilvl="0">
      <w:start w:val="4"/>
      <w:numFmt w:val="decimal"/>
      <w:suff w:val="nothing"/>
      <w:lvlText w:val="（%1）"/>
      <w:lvlJc w:val="left"/>
    </w:lvl>
  </w:abstractNum>
  <w:abstractNum w:abstractNumId="30" w15:restartNumberingAfterBreak="0">
    <w:nsid w:val="585E4E8A"/>
    <w:multiLevelType w:val="singleLevel"/>
    <w:tmpl w:val="585E4E8A"/>
    <w:lvl w:ilvl="0">
      <w:start w:val="2"/>
      <w:numFmt w:val="decimal"/>
      <w:suff w:val="nothing"/>
      <w:lvlText w:val="（%1）"/>
      <w:lvlJc w:val="left"/>
    </w:lvl>
  </w:abstractNum>
  <w:abstractNum w:abstractNumId="31" w15:restartNumberingAfterBreak="0">
    <w:nsid w:val="585E4E99"/>
    <w:multiLevelType w:val="singleLevel"/>
    <w:tmpl w:val="585E4E99"/>
    <w:lvl w:ilvl="0">
      <w:start w:val="3"/>
      <w:numFmt w:val="decimal"/>
      <w:suff w:val="nothing"/>
      <w:lvlText w:val="（%1）"/>
      <w:lvlJc w:val="left"/>
    </w:lvl>
  </w:abstractNum>
  <w:abstractNum w:abstractNumId="32" w15:restartNumberingAfterBreak="0">
    <w:nsid w:val="5A40D939"/>
    <w:multiLevelType w:val="singleLevel"/>
    <w:tmpl w:val="5A40D939"/>
    <w:lvl w:ilvl="0">
      <w:start w:val="9"/>
      <w:numFmt w:val="decimal"/>
      <w:suff w:val="space"/>
      <w:lvlText w:val="%1."/>
      <w:lvlJc w:val="left"/>
    </w:lvl>
  </w:abstractNum>
  <w:abstractNum w:abstractNumId="33" w15:restartNumberingAfterBreak="0">
    <w:nsid w:val="5D7E04F3"/>
    <w:multiLevelType w:val="hybridMultilevel"/>
    <w:tmpl w:val="193C71FE"/>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5FFE642F"/>
    <w:multiLevelType w:val="hybridMultilevel"/>
    <w:tmpl w:val="6FEA02B2"/>
    <w:lvl w:ilvl="0" w:tplc="07A8FDD4">
      <w:start w:val="2"/>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5" w15:restartNumberingAfterBreak="0">
    <w:nsid w:val="6EE50D7F"/>
    <w:multiLevelType w:val="hybridMultilevel"/>
    <w:tmpl w:val="0EB8F6F4"/>
    <w:lvl w:ilvl="0" w:tplc="309880F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2557708"/>
    <w:multiLevelType w:val="hybridMultilevel"/>
    <w:tmpl w:val="AF3E57D0"/>
    <w:lvl w:ilvl="0" w:tplc="D43C7C0E">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946458"/>
    <w:multiLevelType w:val="hybridMultilevel"/>
    <w:tmpl w:val="ACB2A886"/>
    <w:lvl w:ilvl="0" w:tplc="E8F6A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C863E6"/>
    <w:multiLevelType w:val="hybridMultilevel"/>
    <w:tmpl w:val="3B12A012"/>
    <w:lvl w:ilvl="0" w:tplc="84ECC2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D11026"/>
    <w:multiLevelType w:val="hybridMultilevel"/>
    <w:tmpl w:val="420A0288"/>
    <w:lvl w:ilvl="0" w:tplc="43685F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7"/>
  </w:num>
  <w:num w:numId="3">
    <w:abstractNumId w:val="39"/>
  </w:num>
  <w:num w:numId="4">
    <w:abstractNumId w:val="24"/>
  </w:num>
  <w:num w:numId="5">
    <w:abstractNumId w:val="37"/>
  </w:num>
  <w:num w:numId="6">
    <w:abstractNumId w:val="16"/>
  </w:num>
  <w:num w:numId="7">
    <w:abstractNumId w:val="15"/>
  </w:num>
  <w:num w:numId="8">
    <w:abstractNumId w:val="34"/>
  </w:num>
  <w:num w:numId="9">
    <w:abstractNumId w:val="33"/>
  </w:num>
  <w:num w:numId="10">
    <w:abstractNumId w:val="17"/>
  </w:num>
  <w:num w:numId="11">
    <w:abstractNumId w:val="26"/>
  </w:num>
  <w:num w:numId="12">
    <w:abstractNumId w:val="6"/>
  </w:num>
  <w:num w:numId="13">
    <w:abstractNumId w:val="3"/>
  </w:num>
  <w:num w:numId="14">
    <w:abstractNumId w:val="36"/>
  </w:num>
  <w:num w:numId="15">
    <w:abstractNumId w:val="27"/>
  </w:num>
  <w:num w:numId="16">
    <w:abstractNumId w:val="29"/>
  </w:num>
  <w:num w:numId="17">
    <w:abstractNumId w:val="28"/>
  </w:num>
  <w:num w:numId="18">
    <w:abstractNumId w:val="1"/>
  </w:num>
  <w:num w:numId="19">
    <w:abstractNumId w:val="11"/>
  </w:num>
  <w:num w:numId="20">
    <w:abstractNumId w:val="0"/>
  </w:num>
  <w:num w:numId="21">
    <w:abstractNumId w:val="35"/>
  </w:num>
  <w:num w:numId="22">
    <w:abstractNumId w:val="9"/>
  </w:num>
  <w:num w:numId="23">
    <w:abstractNumId w:val="10"/>
  </w:num>
  <w:num w:numId="24">
    <w:abstractNumId w:val="12"/>
  </w:num>
  <w:num w:numId="25">
    <w:abstractNumId w:val="4"/>
  </w:num>
  <w:num w:numId="26">
    <w:abstractNumId w:val="13"/>
  </w:num>
  <w:num w:numId="27">
    <w:abstractNumId w:val="22"/>
  </w:num>
  <w:num w:numId="28">
    <w:abstractNumId w:val="18"/>
  </w:num>
  <w:num w:numId="29">
    <w:abstractNumId w:val="2"/>
  </w:num>
  <w:num w:numId="30">
    <w:abstractNumId w:val="25"/>
  </w:num>
  <w:num w:numId="31">
    <w:abstractNumId w:val="20"/>
  </w:num>
  <w:num w:numId="32">
    <w:abstractNumId w:val="5"/>
  </w:num>
  <w:num w:numId="33">
    <w:abstractNumId w:val="30"/>
  </w:num>
  <w:num w:numId="34">
    <w:abstractNumId w:val="31"/>
  </w:num>
  <w:num w:numId="35">
    <w:abstractNumId w:val="32"/>
  </w:num>
  <w:num w:numId="36">
    <w:abstractNumId w:val="23"/>
  </w:num>
  <w:num w:numId="37">
    <w:abstractNumId w:val="21"/>
  </w:num>
  <w:num w:numId="38">
    <w:abstractNumId w:val="14"/>
  </w:num>
  <w:num w:numId="39">
    <w:abstractNumId w:val="3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2E99"/>
    <w:rsid w:val="00004858"/>
    <w:rsid w:val="000110B0"/>
    <w:rsid w:val="000145C8"/>
    <w:rsid w:val="0001513F"/>
    <w:rsid w:val="00016D35"/>
    <w:rsid w:val="000178D3"/>
    <w:rsid w:val="00017992"/>
    <w:rsid w:val="00020283"/>
    <w:rsid w:val="00024B26"/>
    <w:rsid w:val="00025569"/>
    <w:rsid w:val="00026E95"/>
    <w:rsid w:val="0002746B"/>
    <w:rsid w:val="00031B9B"/>
    <w:rsid w:val="00034E89"/>
    <w:rsid w:val="0003588C"/>
    <w:rsid w:val="000423E3"/>
    <w:rsid w:val="0004372C"/>
    <w:rsid w:val="0004546E"/>
    <w:rsid w:val="00047A2A"/>
    <w:rsid w:val="00050595"/>
    <w:rsid w:val="00050CDD"/>
    <w:rsid w:val="00053071"/>
    <w:rsid w:val="00054C1A"/>
    <w:rsid w:val="00066138"/>
    <w:rsid w:val="000703AA"/>
    <w:rsid w:val="00072153"/>
    <w:rsid w:val="00072159"/>
    <w:rsid w:val="00072778"/>
    <w:rsid w:val="00074A12"/>
    <w:rsid w:val="00076A10"/>
    <w:rsid w:val="00076A25"/>
    <w:rsid w:val="0008077A"/>
    <w:rsid w:val="000814FD"/>
    <w:rsid w:val="00082F82"/>
    <w:rsid w:val="000831FF"/>
    <w:rsid w:val="00083817"/>
    <w:rsid w:val="000856D3"/>
    <w:rsid w:val="000860E0"/>
    <w:rsid w:val="00086DCC"/>
    <w:rsid w:val="0009328F"/>
    <w:rsid w:val="00093CA3"/>
    <w:rsid w:val="00094ED6"/>
    <w:rsid w:val="00094F3A"/>
    <w:rsid w:val="00094FB6"/>
    <w:rsid w:val="00095D46"/>
    <w:rsid w:val="000968BA"/>
    <w:rsid w:val="00097A4B"/>
    <w:rsid w:val="00097FC3"/>
    <w:rsid w:val="000A0965"/>
    <w:rsid w:val="000A5F61"/>
    <w:rsid w:val="000A6A0E"/>
    <w:rsid w:val="000A7261"/>
    <w:rsid w:val="000A77C5"/>
    <w:rsid w:val="000A797D"/>
    <w:rsid w:val="000B119D"/>
    <w:rsid w:val="000B185C"/>
    <w:rsid w:val="000B1DC6"/>
    <w:rsid w:val="000B235C"/>
    <w:rsid w:val="000B38CA"/>
    <w:rsid w:val="000B7B40"/>
    <w:rsid w:val="000C0F70"/>
    <w:rsid w:val="000C4751"/>
    <w:rsid w:val="000C5364"/>
    <w:rsid w:val="000C7469"/>
    <w:rsid w:val="000D38F6"/>
    <w:rsid w:val="000D452A"/>
    <w:rsid w:val="000D466A"/>
    <w:rsid w:val="000D4E94"/>
    <w:rsid w:val="000D5711"/>
    <w:rsid w:val="000D5ADC"/>
    <w:rsid w:val="000D5ED9"/>
    <w:rsid w:val="000D6CDB"/>
    <w:rsid w:val="000D7B5B"/>
    <w:rsid w:val="000E34C6"/>
    <w:rsid w:val="000E3781"/>
    <w:rsid w:val="000F14D7"/>
    <w:rsid w:val="000F364E"/>
    <w:rsid w:val="000F3724"/>
    <w:rsid w:val="000F623B"/>
    <w:rsid w:val="000F733C"/>
    <w:rsid w:val="001008D7"/>
    <w:rsid w:val="001025B5"/>
    <w:rsid w:val="00110D09"/>
    <w:rsid w:val="00110EB7"/>
    <w:rsid w:val="00110F28"/>
    <w:rsid w:val="001128CE"/>
    <w:rsid w:val="001166C1"/>
    <w:rsid w:val="00123206"/>
    <w:rsid w:val="00123B35"/>
    <w:rsid w:val="00123D1D"/>
    <w:rsid w:val="00125A3B"/>
    <w:rsid w:val="00126493"/>
    <w:rsid w:val="001268B9"/>
    <w:rsid w:val="001272AF"/>
    <w:rsid w:val="00131BDB"/>
    <w:rsid w:val="00131DAB"/>
    <w:rsid w:val="00131FD2"/>
    <w:rsid w:val="00136355"/>
    <w:rsid w:val="00136D2C"/>
    <w:rsid w:val="001372E2"/>
    <w:rsid w:val="00141ADB"/>
    <w:rsid w:val="001424E6"/>
    <w:rsid w:val="00142BE3"/>
    <w:rsid w:val="00145F4C"/>
    <w:rsid w:val="00146321"/>
    <w:rsid w:val="00146389"/>
    <w:rsid w:val="001463FF"/>
    <w:rsid w:val="001474CE"/>
    <w:rsid w:val="0015301A"/>
    <w:rsid w:val="001537C9"/>
    <w:rsid w:val="0015591B"/>
    <w:rsid w:val="00156C0D"/>
    <w:rsid w:val="00157148"/>
    <w:rsid w:val="00157D34"/>
    <w:rsid w:val="0016287F"/>
    <w:rsid w:val="00162AA2"/>
    <w:rsid w:val="001632C4"/>
    <w:rsid w:val="00163D30"/>
    <w:rsid w:val="001649F8"/>
    <w:rsid w:val="0016777E"/>
    <w:rsid w:val="00167B6A"/>
    <w:rsid w:val="001710E0"/>
    <w:rsid w:val="0017217D"/>
    <w:rsid w:val="00172A27"/>
    <w:rsid w:val="00175400"/>
    <w:rsid w:val="00175A63"/>
    <w:rsid w:val="0018200D"/>
    <w:rsid w:val="00185A4C"/>
    <w:rsid w:val="001877A3"/>
    <w:rsid w:val="00190A8F"/>
    <w:rsid w:val="00190F3A"/>
    <w:rsid w:val="00190F40"/>
    <w:rsid w:val="001924F6"/>
    <w:rsid w:val="00192875"/>
    <w:rsid w:val="00192B79"/>
    <w:rsid w:val="00194E88"/>
    <w:rsid w:val="00194F99"/>
    <w:rsid w:val="001959C5"/>
    <w:rsid w:val="00197490"/>
    <w:rsid w:val="00197AD7"/>
    <w:rsid w:val="001A2C9D"/>
    <w:rsid w:val="001B2F23"/>
    <w:rsid w:val="001B3A70"/>
    <w:rsid w:val="001B411E"/>
    <w:rsid w:val="001B6C00"/>
    <w:rsid w:val="001C29A5"/>
    <w:rsid w:val="001C2EC1"/>
    <w:rsid w:val="001C2FC5"/>
    <w:rsid w:val="001C3AD3"/>
    <w:rsid w:val="001C3BF2"/>
    <w:rsid w:val="001C3DE3"/>
    <w:rsid w:val="001C5616"/>
    <w:rsid w:val="001C6131"/>
    <w:rsid w:val="001C7665"/>
    <w:rsid w:val="001C7CC0"/>
    <w:rsid w:val="001D08DA"/>
    <w:rsid w:val="001D2D24"/>
    <w:rsid w:val="001D2E3E"/>
    <w:rsid w:val="001D57EF"/>
    <w:rsid w:val="001D7C09"/>
    <w:rsid w:val="001E09F6"/>
    <w:rsid w:val="001E19BB"/>
    <w:rsid w:val="001E2E3A"/>
    <w:rsid w:val="001E4176"/>
    <w:rsid w:val="001E41C8"/>
    <w:rsid w:val="001E5160"/>
    <w:rsid w:val="001E6683"/>
    <w:rsid w:val="001E6BAF"/>
    <w:rsid w:val="001E716C"/>
    <w:rsid w:val="001E7245"/>
    <w:rsid w:val="001F2D8B"/>
    <w:rsid w:val="001F3505"/>
    <w:rsid w:val="001F4CE3"/>
    <w:rsid w:val="001F5439"/>
    <w:rsid w:val="001F5663"/>
    <w:rsid w:val="001F5F4C"/>
    <w:rsid w:val="001F6FA1"/>
    <w:rsid w:val="00200443"/>
    <w:rsid w:val="002008EC"/>
    <w:rsid w:val="002011CC"/>
    <w:rsid w:val="0020500D"/>
    <w:rsid w:val="00207C5D"/>
    <w:rsid w:val="00210483"/>
    <w:rsid w:val="00211FAB"/>
    <w:rsid w:val="002139AB"/>
    <w:rsid w:val="00213E46"/>
    <w:rsid w:val="0021411C"/>
    <w:rsid w:val="00215B18"/>
    <w:rsid w:val="00216E4E"/>
    <w:rsid w:val="002209EF"/>
    <w:rsid w:val="00226256"/>
    <w:rsid w:val="002268CA"/>
    <w:rsid w:val="00226AB5"/>
    <w:rsid w:val="00230889"/>
    <w:rsid w:val="002315B7"/>
    <w:rsid w:val="00232497"/>
    <w:rsid w:val="002330CC"/>
    <w:rsid w:val="00233422"/>
    <w:rsid w:val="00233C2D"/>
    <w:rsid w:val="002367A7"/>
    <w:rsid w:val="002368E9"/>
    <w:rsid w:val="00236E20"/>
    <w:rsid w:val="002379F6"/>
    <w:rsid w:val="002423E3"/>
    <w:rsid w:val="00243B5C"/>
    <w:rsid w:val="00244B0E"/>
    <w:rsid w:val="00245E8E"/>
    <w:rsid w:val="00246CB3"/>
    <w:rsid w:val="00250242"/>
    <w:rsid w:val="00250E31"/>
    <w:rsid w:val="0025344E"/>
    <w:rsid w:val="00255F3B"/>
    <w:rsid w:val="002570D7"/>
    <w:rsid w:val="00260DA5"/>
    <w:rsid w:val="00263925"/>
    <w:rsid w:val="00263AE0"/>
    <w:rsid w:val="00265351"/>
    <w:rsid w:val="00265E16"/>
    <w:rsid w:val="00266E8A"/>
    <w:rsid w:val="00266EC0"/>
    <w:rsid w:val="002670F9"/>
    <w:rsid w:val="00267C19"/>
    <w:rsid w:val="002764EF"/>
    <w:rsid w:val="00276B19"/>
    <w:rsid w:val="00276B8F"/>
    <w:rsid w:val="00280889"/>
    <w:rsid w:val="00280E8E"/>
    <w:rsid w:val="0028151F"/>
    <w:rsid w:val="0028336B"/>
    <w:rsid w:val="002866E0"/>
    <w:rsid w:val="0028710F"/>
    <w:rsid w:val="00291DA0"/>
    <w:rsid w:val="0029453F"/>
    <w:rsid w:val="0029479A"/>
    <w:rsid w:val="002959F3"/>
    <w:rsid w:val="00295E13"/>
    <w:rsid w:val="002A004C"/>
    <w:rsid w:val="002A06B1"/>
    <w:rsid w:val="002A2A3A"/>
    <w:rsid w:val="002A502A"/>
    <w:rsid w:val="002A6B0D"/>
    <w:rsid w:val="002A6C96"/>
    <w:rsid w:val="002A6CA7"/>
    <w:rsid w:val="002B1891"/>
    <w:rsid w:val="002B285A"/>
    <w:rsid w:val="002C1385"/>
    <w:rsid w:val="002C15D9"/>
    <w:rsid w:val="002C1B46"/>
    <w:rsid w:val="002C26ED"/>
    <w:rsid w:val="002C30FE"/>
    <w:rsid w:val="002C3565"/>
    <w:rsid w:val="002C4029"/>
    <w:rsid w:val="002C571E"/>
    <w:rsid w:val="002C768F"/>
    <w:rsid w:val="002D134D"/>
    <w:rsid w:val="002D143F"/>
    <w:rsid w:val="002D493E"/>
    <w:rsid w:val="002D5242"/>
    <w:rsid w:val="002D56B5"/>
    <w:rsid w:val="002D5726"/>
    <w:rsid w:val="002D6FC2"/>
    <w:rsid w:val="002E027C"/>
    <w:rsid w:val="002E065D"/>
    <w:rsid w:val="002E48C5"/>
    <w:rsid w:val="002E529D"/>
    <w:rsid w:val="002E5987"/>
    <w:rsid w:val="002E6138"/>
    <w:rsid w:val="002E7FD0"/>
    <w:rsid w:val="002F18DE"/>
    <w:rsid w:val="002F632A"/>
    <w:rsid w:val="002F7F31"/>
    <w:rsid w:val="00301BA5"/>
    <w:rsid w:val="0030266F"/>
    <w:rsid w:val="00302DDC"/>
    <w:rsid w:val="00303EB2"/>
    <w:rsid w:val="00304296"/>
    <w:rsid w:val="003052EE"/>
    <w:rsid w:val="00305E57"/>
    <w:rsid w:val="00306B44"/>
    <w:rsid w:val="00307466"/>
    <w:rsid w:val="00307B93"/>
    <w:rsid w:val="00307CD0"/>
    <w:rsid w:val="00307D94"/>
    <w:rsid w:val="00312CF8"/>
    <w:rsid w:val="00314279"/>
    <w:rsid w:val="00316616"/>
    <w:rsid w:val="00316AC5"/>
    <w:rsid w:val="003177EA"/>
    <w:rsid w:val="00320EBC"/>
    <w:rsid w:val="00322B49"/>
    <w:rsid w:val="00324B3D"/>
    <w:rsid w:val="00325AFF"/>
    <w:rsid w:val="00326238"/>
    <w:rsid w:val="00326464"/>
    <w:rsid w:val="0033108C"/>
    <w:rsid w:val="0033261D"/>
    <w:rsid w:val="003340FF"/>
    <w:rsid w:val="003349FF"/>
    <w:rsid w:val="0033547A"/>
    <w:rsid w:val="00335932"/>
    <w:rsid w:val="00336C56"/>
    <w:rsid w:val="0033718C"/>
    <w:rsid w:val="0033733C"/>
    <w:rsid w:val="00340C00"/>
    <w:rsid w:val="0034188C"/>
    <w:rsid w:val="003423B6"/>
    <w:rsid w:val="0034300A"/>
    <w:rsid w:val="00345AC3"/>
    <w:rsid w:val="003469A7"/>
    <w:rsid w:val="00350806"/>
    <w:rsid w:val="00350D5B"/>
    <w:rsid w:val="00350DBF"/>
    <w:rsid w:val="00352642"/>
    <w:rsid w:val="00357E0A"/>
    <w:rsid w:val="003623AF"/>
    <w:rsid w:val="003649D3"/>
    <w:rsid w:val="003706AF"/>
    <w:rsid w:val="0037090A"/>
    <w:rsid w:val="00370B47"/>
    <w:rsid w:val="003717D6"/>
    <w:rsid w:val="003740AC"/>
    <w:rsid w:val="00374392"/>
    <w:rsid w:val="00377851"/>
    <w:rsid w:val="0038239F"/>
    <w:rsid w:val="00383ABC"/>
    <w:rsid w:val="003871EC"/>
    <w:rsid w:val="00390934"/>
    <w:rsid w:val="00391B9B"/>
    <w:rsid w:val="00391D2C"/>
    <w:rsid w:val="00392C4A"/>
    <w:rsid w:val="00394CBB"/>
    <w:rsid w:val="00394DA0"/>
    <w:rsid w:val="003959CC"/>
    <w:rsid w:val="00395CAA"/>
    <w:rsid w:val="003968DD"/>
    <w:rsid w:val="00397776"/>
    <w:rsid w:val="00397D48"/>
    <w:rsid w:val="003A26D3"/>
    <w:rsid w:val="003A38D8"/>
    <w:rsid w:val="003A3EB5"/>
    <w:rsid w:val="003A6AD3"/>
    <w:rsid w:val="003A6B1E"/>
    <w:rsid w:val="003B16E6"/>
    <w:rsid w:val="003B2C2A"/>
    <w:rsid w:val="003B3673"/>
    <w:rsid w:val="003B37DA"/>
    <w:rsid w:val="003B3F73"/>
    <w:rsid w:val="003B66A7"/>
    <w:rsid w:val="003B6ECE"/>
    <w:rsid w:val="003C0299"/>
    <w:rsid w:val="003C0DE6"/>
    <w:rsid w:val="003C3079"/>
    <w:rsid w:val="003C4532"/>
    <w:rsid w:val="003C4689"/>
    <w:rsid w:val="003C4768"/>
    <w:rsid w:val="003C6DC1"/>
    <w:rsid w:val="003C77FC"/>
    <w:rsid w:val="003C7DF5"/>
    <w:rsid w:val="003D04DC"/>
    <w:rsid w:val="003D06B6"/>
    <w:rsid w:val="003D06EE"/>
    <w:rsid w:val="003D6A06"/>
    <w:rsid w:val="003D70C3"/>
    <w:rsid w:val="003E00A2"/>
    <w:rsid w:val="003E1379"/>
    <w:rsid w:val="003E1380"/>
    <w:rsid w:val="003E3E9B"/>
    <w:rsid w:val="003E4B57"/>
    <w:rsid w:val="003E5EE9"/>
    <w:rsid w:val="003E6D35"/>
    <w:rsid w:val="003E7DF8"/>
    <w:rsid w:val="003E7E25"/>
    <w:rsid w:val="003F13A1"/>
    <w:rsid w:val="003F268E"/>
    <w:rsid w:val="003F4256"/>
    <w:rsid w:val="003F61D5"/>
    <w:rsid w:val="003F66B9"/>
    <w:rsid w:val="0040009E"/>
    <w:rsid w:val="0040055B"/>
    <w:rsid w:val="004016D9"/>
    <w:rsid w:val="004034F1"/>
    <w:rsid w:val="00403EE3"/>
    <w:rsid w:val="00404FAF"/>
    <w:rsid w:val="00405378"/>
    <w:rsid w:val="00405454"/>
    <w:rsid w:val="004058F2"/>
    <w:rsid w:val="00406589"/>
    <w:rsid w:val="004119D6"/>
    <w:rsid w:val="004128C0"/>
    <w:rsid w:val="00414D85"/>
    <w:rsid w:val="004166AB"/>
    <w:rsid w:val="0042168D"/>
    <w:rsid w:val="00422620"/>
    <w:rsid w:val="00423958"/>
    <w:rsid w:val="00423C3C"/>
    <w:rsid w:val="0042632F"/>
    <w:rsid w:val="00426744"/>
    <w:rsid w:val="00427157"/>
    <w:rsid w:val="00433234"/>
    <w:rsid w:val="004342A1"/>
    <w:rsid w:val="004347C1"/>
    <w:rsid w:val="00436B3E"/>
    <w:rsid w:val="00436E7A"/>
    <w:rsid w:val="004409A4"/>
    <w:rsid w:val="00442823"/>
    <w:rsid w:val="00442D8F"/>
    <w:rsid w:val="004432E3"/>
    <w:rsid w:val="00443FEC"/>
    <w:rsid w:val="00447E2E"/>
    <w:rsid w:val="00450514"/>
    <w:rsid w:val="00450D98"/>
    <w:rsid w:val="00451234"/>
    <w:rsid w:val="00452E7D"/>
    <w:rsid w:val="00452EB1"/>
    <w:rsid w:val="00452EDC"/>
    <w:rsid w:val="00453897"/>
    <w:rsid w:val="0045454F"/>
    <w:rsid w:val="004554DD"/>
    <w:rsid w:val="0045623B"/>
    <w:rsid w:val="0045630B"/>
    <w:rsid w:val="004571D4"/>
    <w:rsid w:val="0045732D"/>
    <w:rsid w:val="00460795"/>
    <w:rsid w:val="00462AF9"/>
    <w:rsid w:val="00464017"/>
    <w:rsid w:val="0046447E"/>
    <w:rsid w:val="00467157"/>
    <w:rsid w:val="00467F5F"/>
    <w:rsid w:val="00473487"/>
    <w:rsid w:val="00474FBF"/>
    <w:rsid w:val="00476E37"/>
    <w:rsid w:val="00481ECE"/>
    <w:rsid w:val="00483759"/>
    <w:rsid w:val="004858BA"/>
    <w:rsid w:val="00486E7B"/>
    <w:rsid w:val="004870EB"/>
    <w:rsid w:val="00487A67"/>
    <w:rsid w:val="0049027A"/>
    <w:rsid w:val="004920EF"/>
    <w:rsid w:val="00492A29"/>
    <w:rsid w:val="00493559"/>
    <w:rsid w:val="00495C85"/>
    <w:rsid w:val="0049620C"/>
    <w:rsid w:val="0049695B"/>
    <w:rsid w:val="004A00A6"/>
    <w:rsid w:val="004A24B8"/>
    <w:rsid w:val="004A38FC"/>
    <w:rsid w:val="004A4C04"/>
    <w:rsid w:val="004A7137"/>
    <w:rsid w:val="004A7524"/>
    <w:rsid w:val="004A770A"/>
    <w:rsid w:val="004B0161"/>
    <w:rsid w:val="004B0F8A"/>
    <w:rsid w:val="004B19A7"/>
    <w:rsid w:val="004B3DA7"/>
    <w:rsid w:val="004B3DDE"/>
    <w:rsid w:val="004B50B6"/>
    <w:rsid w:val="004B5ACD"/>
    <w:rsid w:val="004B62F8"/>
    <w:rsid w:val="004C0972"/>
    <w:rsid w:val="004C2A45"/>
    <w:rsid w:val="004C35C9"/>
    <w:rsid w:val="004C4DC6"/>
    <w:rsid w:val="004C77B9"/>
    <w:rsid w:val="004C7D14"/>
    <w:rsid w:val="004D075A"/>
    <w:rsid w:val="004D1E7C"/>
    <w:rsid w:val="004D294E"/>
    <w:rsid w:val="004D2A00"/>
    <w:rsid w:val="004D2C67"/>
    <w:rsid w:val="004D3CA6"/>
    <w:rsid w:val="004E27B8"/>
    <w:rsid w:val="004E33C0"/>
    <w:rsid w:val="004E3FFB"/>
    <w:rsid w:val="004E5B99"/>
    <w:rsid w:val="004F0E09"/>
    <w:rsid w:val="004F1716"/>
    <w:rsid w:val="004F1B69"/>
    <w:rsid w:val="004F1BF4"/>
    <w:rsid w:val="004F354D"/>
    <w:rsid w:val="004F5EB8"/>
    <w:rsid w:val="004F5F56"/>
    <w:rsid w:val="005002AE"/>
    <w:rsid w:val="00500F60"/>
    <w:rsid w:val="0050358E"/>
    <w:rsid w:val="00503C46"/>
    <w:rsid w:val="005061DB"/>
    <w:rsid w:val="00507D53"/>
    <w:rsid w:val="0051136F"/>
    <w:rsid w:val="00515C20"/>
    <w:rsid w:val="005241A8"/>
    <w:rsid w:val="005268DB"/>
    <w:rsid w:val="00526C45"/>
    <w:rsid w:val="005327EE"/>
    <w:rsid w:val="005359E8"/>
    <w:rsid w:val="005378F7"/>
    <w:rsid w:val="00540B57"/>
    <w:rsid w:val="0054399F"/>
    <w:rsid w:val="00544404"/>
    <w:rsid w:val="005449B4"/>
    <w:rsid w:val="00544C8E"/>
    <w:rsid w:val="00545B4E"/>
    <w:rsid w:val="005462F6"/>
    <w:rsid w:val="0054774D"/>
    <w:rsid w:val="00551352"/>
    <w:rsid w:val="0056027F"/>
    <w:rsid w:val="00562B33"/>
    <w:rsid w:val="0056549E"/>
    <w:rsid w:val="00565FD8"/>
    <w:rsid w:val="00567226"/>
    <w:rsid w:val="005730F0"/>
    <w:rsid w:val="00575EAD"/>
    <w:rsid w:val="00582BC7"/>
    <w:rsid w:val="0058533E"/>
    <w:rsid w:val="00586857"/>
    <w:rsid w:val="005871C6"/>
    <w:rsid w:val="005873ED"/>
    <w:rsid w:val="00590339"/>
    <w:rsid w:val="00590E4F"/>
    <w:rsid w:val="00592464"/>
    <w:rsid w:val="00594793"/>
    <w:rsid w:val="0059492D"/>
    <w:rsid w:val="0059520C"/>
    <w:rsid w:val="00595A30"/>
    <w:rsid w:val="00595B6B"/>
    <w:rsid w:val="00595F8B"/>
    <w:rsid w:val="005A0910"/>
    <w:rsid w:val="005A0A8D"/>
    <w:rsid w:val="005A3090"/>
    <w:rsid w:val="005A48C6"/>
    <w:rsid w:val="005A7465"/>
    <w:rsid w:val="005A7B38"/>
    <w:rsid w:val="005B03D5"/>
    <w:rsid w:val="005B1923"/>
    <w:rsid w:val="005B366C"/>
    <w:rsid w:val="005B5BB8"/>
    <w:rsid w:val="005B7340"/>
    <w:rsid w:val="005B7647"/>
    <w:rsid w:val="005C2263"/>
    <w:rsid w:val="005C44B8"/>
    <w:rsid w:val="005C5208"/>
    <w:rsid w:val="005C6A89"/>
    <w:rsid w:val="005C7081"/>
    <w:rsid w:val="005D0157"/>
    <w:rsid w:val="005D2082"/>
    <w:rsid w:val="005D26CA"/>
    <w:rsid w:val="005D3798"/>
    <w:rsid w:val="005E1E1C"/>
    <w:rsid w:val="005E2121"/>
    <w:rsid w:val="005E47BE"/>
    <w:rsid w:val="005E5330"/>
    <w:rsid w:val="005E6CF6"/>
    <w:rsid w:val="005E70A4"/>
    <w:rsid w:val="005E76AD"/>
    <w:rsid w:val="005F220A"/>
    <w:rsid w:val="005F35BA"/>
    <w:rsid w:val="005F564F"/>
    <w:rsid w:val="00600D9D"/>
    <w:rsid w:val="00605A38"/>
    <w:rsid w:val="00606D43"/>
    <w:rsid w:val="00607F76"/>
    <w:rsid w:val="00610718"/>
    <w:rsid w:val="00611800"/>
    <w:rsid w:val="006131C5"/>
    <w:rsid w:val="00613717"/>
    <w:rsid w:val="006139EB"/>
    <w:rsid w:val="00614044"/>
    <w:rsid w:val="006142B1"/>
    <w:rsid w:val="00620042"/>
    <w:rsid w:val="006203C5"/>
    <w:rsid w:val="0062140E"/>
    <w:rsid w:val="00622250"/>
    <w:rsid w:val="00624180"/>
    <w:rsid w:val="006311B1"/>
    <w:rsid w:val="00631255"/>
    <w:rsid w:val="00631311"/>
    <w:rsid w:val="00631375"/>
    <w:rsid w:val="00633372"/>
    <w:rsid w:val="00635151"/>
    <w:rsid w:val="006356F5"/>
    <w:rsid w:val="0063730E"/>
    <w:rsid w:val="006424D2"/>
    <w:rsid w:val="00643051"/>
    <w:rsid w:val="00643C66"/>
    <w:rsid w:val="0064433E"/>
    <w:rsid w:val="00646C62"/>
    <w:rsid w:val="00652557"/>
    <w:rsid w:val="0065286D"/>
    <w:rsid w:val="006547DB"/>
    <w:rsid w:val="006571B0"/>
    <w:rsid w:val="00657CA7"/>
    <w:rsid w:val="006605BD"/>
    <w:rsid w:val="00660EC2"/>
    <w:rsid w:val="006618C0"/>
    <w:rsid w:val="00663B6C"/>
    <w:rsid w:val="00666A1B"/>
    <w:rsid w:val="00670B8A"/>
    <w:rsid w:val="00672C43"/>
    <w:rsid w:val="00673097"/>
    <w:rsid w:val="00673E80"/>
    <w:rsid w:val="006745ED"/>
    <w:rsid w:val="00675D12"/>
    <w:rsid w:val="0067698D"/>
    <w:rsid w:val="00677CB3"/>
    <w:rsid w:val="00683CCA"/>
    <w:rsid w:val="00687211"/>
    <w:rsid w:val="00687378"/>
    <w:rsid w:val="00687FA1"/>
    <w:rsid w:val="006910A7"/>
    <w:rsid w:val="0069183B"/>
    <w:rsid w:val="00695311"/>
    <w:rsid w:val="00695374"/>
    <w:rsid w:val="006968EF"/>
    <w:rsid w:val="00697FF4"/>
    <w:rsid w:val="006A0E9F"/>
    <w:rsid w:val="006A132C"/>
    <w:rsid w:val="006A22DC"/>
    <w:rsid w:val="006A2A7D"/>
    <w:rsid w:val="006A3B83"/>
    <w:rsid w:val="006A4321"/>
    <w:rsid w:val="006A61AB"/>
    <w:rsid w:val="006A6625"/>
    <w:rsid w:val="006B1506"/>
    <w:rsid w:val="006B1527"/>
    <w:rsid w:val="006B2380"/>
    <w:rsid w:val="006B3B1F"/>
    <w:rsid w:val="006C0370"/>
    <w:rsid w:val="006C0E67"/>
    <w:rsid w:val="006C2AC8"/>
    <w:rsid w:val="006C3AD5"/>
    <w:rsid w:val="006C4162"/>
    <w:rsid w:val="006D1068"/>
    <w:rsid w:val="006D1F60"/>
    <w:rsid w:val="006D2427"/>
    <w:rsid w:val="006D2443"/>
    <w:rsid w:val="006D4B0F"/>
    <w:rsid w:val="006D73C7"/>
    <w:rsid w:val="006E16F8"/>
    <w:rsid w:val="006E18FA"/>
    <w:rsid w:val="006E1F3A"/>
    <w:rsid w:val="006E2A0E"/>
    <w:rsid w:val="006E7E77"/>
    <w:rsid w:val="006F01EA"/>
    <w:rsid w:val="006F1650"/>
    <w:rsid w:val="006F166B"/>
    <w:rsid w:val="006F1674"/>
    <w:rsid w:val="006F1E1C"/>
    <w:rsid w:val="006F1E35"/>
    <w:rsid w:val="006F2836"/>
    <w:rsid w:val="006F5F8F"/>
    <w:rsid w:val="006F6223"/>
    <w:rsid w:val="006F6A21"/>
    <w:rsid w:val="006F7AAA"/>
    <w:rsid w:val="00700253"/>
    <w:rsid w:val="007036C4"/>
    <w:rsid w:val="00704881"/>
    <w:rsid w:val="00704B40"/>
    <w:rsid w:val="00705814"/>
    <w:rsid w:val="00707888"/>
    <w:rsid w:val="00710C07"/>
    <w:rsid w:val="0071203E"/>
    <w:rsid w:val="00712EA8"/>
    <w:rsid w:val="00714BD8"/>
    <w:rsid w:val="00714DE5"/>
    <w:rsid w:val="0071561D"/>
    <w:rsid w:val="007217BD"/>
    <w:rsid w:val="0072255C"/>
    <w:rsid w:val="00723E81"/>
    <w:rsid w:val="00730B7B"/>
    <w:rsid w:val="00732F86"/>
    <w:rsid w:val="00733D62"/>
    <w:rsid w:val="00733E62"/>
    <w:rsid w:val="0073560C"/>
    <w:rsid w:val="00736450"/>
    <w:rsid w:val="0073755C"/>
    <w:rsid w:val="00737B32"/>
    <w:rsid w:val="0074068A"/>
    <w:rsid w:val="00744F29"/>
    <w:rsid w:val="00746363"/>
    <w:rsid w:val="0074775E"/>
    <w:rsid w:val="0075111F"/>
    <w:rsid w:val="00755AC4"/>
    <w:rsid w:val="0075696F"/>
    <w:rsid w:val="00757AE2"/>
    <w:rsid w:val="00763B4D"/>
    <w:rsid w:val="00763EB2"/>
    <w:rsid w:val="007644EA"/>
    <w:rsid w:val="007668BE"/>
    <w:rsid w:val="007669B9"/>
    <w:rsid w:val="00766D5D"/>
    <w:rsid w:val="0076742D"/>
    <w:rsid w:val="00770379"/>
    <w:rsid w:val="00770659"/>
    <w:rsid w:val="00770DF8"/>
    <w:rsid w:val="00773F04"/>
    <w:rsid w:val="00774237"/>
    <w:rsid w:val="00776B81"/>
    <w:rsid w:val="00777DA3"/>
    <w:rsid w:val="00780E9A"/>
    <w:rsid w:val="00781B2C"/>
    <w:rsid w:val="00782104"/>
    <w:rsid w:val="00782627"/>
    <w:rsid w:val="00782AD6"/>
    <w:rsid w:val="00783FCB"/>
    <w:rsid w:val="0078449F"/>
    <w:rsid w:val="007844D0"/>
    <w:rsid w:val="00784EDA"/>
    <w:rsid w:val="00790DB0"/>
    <w:rsid w:val="00791D50"/>
    <w:rsid w:val="00791D62"/>
    <w:rsid w:val="007935D0"/>
    <w:rsid w:val="00796118"/>
    <w:rsid w:val="007975F8"/>
    <w:rsid w:val="00797BDD"/>
    <w:rsid w:val="007A01B3"/>
    <w:rsid w:val="007A0E3C"/>
    <w:rsid w:val="007A2E05"/>
    <w:rsid w:val="007A3171"/>
    <w:rsid w:val="007A7C1D"/>
    <w:rsid w:val="007B09FB"/>
    <w:rsid w:val="007B0F28"/>
    <w:rsid w:val="007B2815"/>
    <w:rsid w:val="007B3F16"/>
    <w:rsid w:val="007B77EF"/>
    <w:rsid w:val="007C0045"/>
    <w:rsid w:val="007C2964"/>
    <w:rsid w:val="007C5F7F"/>
    <w:rsid w:val="007C74B0"/>
    <w:rsid w:val="007D14CF"/>
    <w:rsid w:val="007D2CD4"/>
    <w:rsid w:val="007D639C"/>
    <w:rsid w:val="007D6FD9"/>
    <w:rsid w:val="007E0120"/>
    <w:rsid w:val="007E0789"/>
    <w:rsid w:val="007E079F"/>
    <w:rsid w:val="007E0EDE"/>
    <w:rsid w:val="007E1EDB"/>
    <w:rsid w:val="007E53FF"/>
    <w:rsid w:val="007E5858"/>
    <w:rsid w:val="007F2296"/>
    <w:rsid w:val="007F29E1"/>
    <w:rsid w:val="007F2D9F"/>
    <w:rsid w:val="007F4224"/>
    <w:rsid w:val="007F455C"/>
    <w:rsid w:val="007F592E"/>
    <w:rsid w:val="007F6E79"/>
    <w:rsid w:val="00800337"/>
    <w:rsid w:val="00800343"/>
    <w:rsid w:val="008015D5"/>
    <w:rsid w:val="008016A5"/>
    <w:rsid w:val="0080178C"/>
    <w:rsid w:val="008018B9"/>
    <w:rsid w:val="00802B72"/>
    <w:rsid w:val="008036E3"/>
    <w:rsid w:val="00803769"/>
    <w:rsid w:val="00803FE7"/>
    <w:rsid w:val="0080401F"/>
    <w:rsid w:val="00804076"/>
    <w:rsid w:val="008055B2"/>
    <w:rsid w:val="00806C54"/>
    <w:rsid w:val="008102E7"/>
    <w:rsid w:val="00810B4A"/>
    <w:rsid w:val="00814D7A"/>
    <w:rsid w:val="0081681A"/>
    <w:rsid w:val="00820177"/>
    <w:rsid w:val="00820569"/>
    <w:rsid w:val="00823C2D"/>
    <w:rsid w:val="00826FE0"/>
    <w:rsid w:val="008270C9"/>
    <w:rsid w:val="00827FA3"/>
    <w:rsid w:val="0083211E"/>
    <w:rsid w:val="00832FB8"/>
    <w:rsid w:val="00834314"/>
    <w:rsid w:val="008345BB"/>
    <w:rsid w:val="008363E1"/>
    <w:rsid w:val="00840958"/>
    <w:rsid w:val="008409D6"/>
    <w:rsid w:val="008436A1"/>
    <w:rsid w:val="008469D2"/>
    <w:rsid w:val="00846E47"/>
    <w:rsid w:val="00853A5C"/>
    <w:rsid w:val="00855FA1"/>
    <w:rsid w:val="00857EC4"/>
    <w:rsid w:val="00860E58"/>
    <w:rsid w:val="0086293F"/>
    <w:rsid w:val="0086297E"/>
    <w:rsid w:val="00863F5E"/>
    <w:rsid w:val="0087048A"/>
    <w:rsid w:val="00870ADE"/>
    <w:rsid w:val="00871D30"/>
    <w:rsid w:val="008722C7"/>
    <w:rsid w:val="008727D2"/>
    <w:rsid w:val="00872AA1"/>
    <w:rsid w:val="00873E32"/>
    <w:rsid w:val="008753EC"/>
    <w:rsid w:val="008757D3"/>
    <w:rsid w:val="008769EC"/>
    <w:rsid w:val="00877958"/>
    <w:rsid w:val="00881E76"/>
    <w:rsid w:val="0088218F"/>
    <w:rsid w:val="00882ED9"/>
    <w:rsid w:val="00885788"/>
    <w:rsid w:val="00887ED4"/>
    <w:rsid w:val="008917A7"/>
    <w:rsid w:val="008928C0"/>
    <w:rsid w:val="0089291E"/>
    <w:rsid w:val="00892B56"/>
    <w:rsid w:val="008942A5"/>
    <w:rsid w:val="00895419"/>
    <w:rsid w:val="0089674E"/>
    <w:rsid w:val="00897CEE"/>
    <w:rsid w:val="008A21D8"/>
    <w:rsid w:val="008A28A7"/>
    <w:rsid w:val="008A2DD4"/>
    <w:rsid w:val="008A35AB"/>
    <w:rsid w:val="008A6368"/>
    <w:rsid w:val="008A6BF0"/>
    <w:rsid w:val="008A764F"/>
    <w:rsid w:val="008A7F3F"/>
    <w:rsid w:val="008B2DF5"/>
    <w:rsid w:val="008B361E"/>
    <w:rsid w:val="008B6012"/>
    <w:rsid w:val="008C1FF2"/>
    <w:rsid w:val="008C234B"/>
    <w:rsid w:val="008C2422"/>
    <w:rsid w:val="008C2A25"/>
    <w:rsid w:val="008C30E4"/>
    <w:rsid w:val="008C437B"/>
    <w:rsid w:val="008C46F9"/>
    <w:rsid w:val="008C5703"/>
    <w:rsid w:val="008C5E4E"/>
    <w:rsid w:val="008C7B61"/>
    <w:rsid w:val="008D0967"/>
    <w:rsid w:val="008D1F31"/>
    <w:rsid w:val="008D3683"/>
    <w:rsid w:val="008D3D36"/>
    <w:rsid w:val="008D5F96"/>
    <w:rsid w:val="008D6666"/>
    <w:rsid w:val="008D7060"/>
    <w:rsid w:val="008E3022"/>
    <w:rsid w:val="008E320D"/>
    <w:rsid w:val="008F4AEA"/>
    <w:rsid w:val="008F4DCF"/>
    <w:rsid w:val="008F568C"/>
    <w:rsid w:val="008F6B35"/>
    <w:rsid w:val="00902B39"/>
    <w:rsid w:val="00902E00"/>
    <w:rsid w:val="00903031"/>
    <w:rsid w:val="009034F7"/>
    <w:rsid w:val="00904E81"/>
    <w:rsid w:val="00906E23"/>
    <w:rsid w:val="00907321"/>
    <w:rsid w:val="00907F09"/>
    <w:rsid w:val="00912314"/>
    <w:rsid w:val="00912D22"/>
    <w:rsid w:val="009134E4"/>
    <w:rsid w:val="0091359A"/>
    <w:rsid w:val="009137BF"/>
    <w:rsid w:val="00913A17"/>
    <w:rsid w:val="00915ACD"/>
    <w:rsid w:val="00917D7F"/>
    <w:rsid w:val="009212E3"/>
    <w:rsid w:val="00921427"/>
    <w:rsid w:val="00922654"/>
    <w:rsid w:val="00922672"/>
    <w:rsid w:val="009253EF"/>
    <w:rsid w:val="009268C4"/>
    <w:rsid w:val="009268F3"/>
    <w:rsid w:val="00926971"/>
    <w:rsid w:val="009270C0"/>
    <w:rsid w:val="00930E25"/>
    <w:rsid w:val="00933D9D"/>
    <w:rsid w:val="00934659"/>
    <w:rsid w:val="009374CD"/>
    <w:rsid w:val="00937560"/>
    <w:rsid w:val="009406A9"/>
    <w:rsid w:val="009425A3"/>
    <w:rsid w:val="009447A4"/>
    <w:rsid w:val="0094549A"/>
    <w:rsid w:val="00947326"/>
    <w:rsid w:val="00947F86"/>
    <w:rsid w:val="00951560"/>
    <w:rsid w:val="009538C7"/>
    <w:rsid w:val="009539AD"/>
    <w:rsid w:val="00954E81"/>
    <w:rsid w:val="00954ED1"/>
    <w:rsid w:val="00960882"/>
    <w:rsid w:val="0096117E"/>
    <w:rsid w:val="009613AB"/>
    <w:rsid w:val="0096223A"/>
    <w:rsid w:val="00963E15"/>
    <w:rsid w:val="00966176"/>
    <w:rsid w:val="00970679"/>
    <w:rsid w:val="009731D6"/>
    <w:rsid w:val="0097378C"/>
    <w:rsid w:val="0097574B"/>
    <w:rsid w:val="00977FA1"/>
    <w:rsid w:val="00981002"/>
    <w:rsid w:val="00984ECF"/>
    <w:rsid w:val="00985517"/>
    <w:rsid w:val="0098789C"/>
    <w:rsid w:val="00992B7D"/>
    <w:rsid w:val="009935BF"/>
    <w:rsid w:val="0099456B"/>
    <w:rsid w:val="00995EC6"/>
    <w:rsid w:val="009A2C33"/>
    <w:rsid w:val="009A3345"/>
    <w:rsid w:val="009A5B5B"/>
    <w:rsid w:val="009A7361"/>
    <w:rsid w:val="009B09AB"/>
    <w:rsid w:val="009B1EE3"/>
    <w:rsid w:val="009B3287"/>
    <w:rsid w:val="009B69AA"/>
    <w:rsid w:val="009B6D8E"/>
    <w:rsid w:val="009B70FD"/>
    <w:rsid w:val="009C0C5E"/>
    <w:rsid w:val="009C1651"/>
    <w:rsid w:val="009C2419"/>
    <w:rsid w:val="009C308A"/>
    <w:rsid w:val="009C38FA"/>
    <w:rsid w:val="009C5B9E"/>
    <w:rsid w:val="009C7527"/>
    <w:rsid w:val="009C78FA"/>
    <w:rsid w:val="009D06F2"/>
    <w:rsid w:val="009D0926"/>
    <w:rsid w:val="009D1CC5"/>
    <w:rsid w:val="009D2878"/>
    <w:rsid w:val="009D448D"/>
    <w:rsid w:val="009D4845"/>
    <w:rsid w:val="009E018E"/>
    <w:rsid w:val="009E07E2"/>
    <w:rsid w:val="009E2B97"/>
    <w:rsid w:val="009E405C"/>
    <w:rsid w:val="009E7D32"/>
    <w:rsid w:val="009F0D1B"/>
    <w:rsid w:val="009F1E24"/>
    <w:rsid w:val="009F1EB8"/>
    <w:rsid w:val="009F3E84"/>
    <w:rsid w:val="009F67BA"/>
    <w:rsid w:val="009F7397"/>
    <w:rsid w:val="00A0154A"/>
    <w:rsid w:val="00A02499"/>
    <w:rsid w:val="00A02DED"/>
    <w:rsid w:val="00A04642"/>
    <w:rsid w:val="00A0493B"/>
    <w:rsid w:val="00A049EB"/>
    <w:rsid w:val="00A05F92"/>
    <w:rsid w:val="00A0622A"/>
    <w:rsid w:val="00A067D8"/>
    <w:rsid w:val="00A10340"/>
    <w:rsid w:val="00A114D8"/>
    <w:rsid w:val="00A13D76"/>
    <w:rsid w:val="00A169BC"/>
    <w:rsid w:val="00A174AA"/>
    <w:rsid w:val="00A23471"/>
    <w:rsid w:val="00A24FF9"/>
    <w:rsid w:val="00A2585E"/>
    <w:rsid w:val="00A25ADB"/>
    <w:rsid w:val="00A30DFF"/>
    <w:rsid w:val="00A3331B"/>
    <w:rsid w:val="00A3356F"/>
    <w:rsid w:val="00A3361F"/>
    <w:rsid w:val="00A34E2E"/>
    <w:rsid w:val="00A42084"/>
    <w:rsid w:val="00A44D6F"/>
    <w:rsid w:val="00A45E71"/>
    <w:rsid w:val="00A467A7"/>
    <w:rsid w:val="00A47B27"/>
    <w:rsid w:val="00A5223E"/>
    <w:rsid w:val="00A54811"/>
    <w:rsid w:val="00A6052B"/>
    <w:rsid w:val="00A60CD2"/>
    <w:rsid w:val="00A673A3"/>
    <w:rsid w:val="00A67433"/>
    <w:rsid w:val="00A710B9"/>
    <w:rsid w:val="00A7587C"/>
    <w:rsid w:val="00A76967"/>
    <w:rsid w:val="00A8046F"/>
    <w:rsid w:val="00A81B76"/>
    <w:rsid w:val="00A85C95"/>
    <w:rsid w:val="00A87182"/>
    <w:rsid w:val="00A87ACE"/>
    <w:rsid w:val="00A909EC"/>
    <w:rsid w:val="00A935B5"/>
    <w:rsid w:val="00A96C73"/>
    <w:rsid w:val="00A97081"/>
    <w:rsid w:val="00A97AC8"/>
    <w:rsid w:val="00AA0FF8"/>
    <w:rsid w:val="00AA2D35"/>
    <w:rsid w:val="00AA2F45"/>
    <w:rsid w:val="00AA66DE"/>
    <w:rsid w:val="00AA711E"/>
    <w:rsid w:val="00AB08E1"/>
    <w:rsid w:val="00AB0F2D"/>
    <w:rsid w:val="00AB268B"/>
    <w:rsid w:val="00AB2C40"/>
    <w:rsid w:val="00AB41FA"/>
    <w:rsid w:val="00AB47AE"/>
    <w:rsid w:val="00AB7DCD"/>
    <w:rsid w:val="00AC01C2"/>
    <w:rsid w:val="00AC2F54"/>
    <w:rsid w:val="00AD0B57"/>
    <w:rsid w:val="00AD0DEC"/>
    <w:rsid w:val="00AD1DF7"/>
    <w:rsid w:val="00AD2103"/>
    <w:rsid w:val="00AD25D9"/>
    <w:rsid w:val="00AD39C2"/>
    <w:rsid w:val="00AE0881"/>
    <w:rsid w:val="00AE226F"/>
    <w:rsid w:val="00AE3241"/>
    <w:rsid w:val="00AE3F48"/>
    <w:rsid w:val="00AE5CB7"/>
    <w:rsid w:val="00AE61F1"/>
    <w:rsid w:val="00AF2590"/>
    <w:rsid w:val="00AF3E84"/>
    <w:rsid w:val="00AF52A7"/>
    <w:rsid w:val="00AF6623"/>
    <w:rsid w:val="00AF6A74"/>
    <w:rsid w:val="00B0137C"/>
    <w:rsid w:val="00B016D5"/>
    <w:rsid w:val="00B0347E"/>
    <w:rsid w:val="00B03E49"/>
    <w:rsid w:val="00B046FB"/>
    <w:rsid w:val="00B04FBB"/>
    <w:rsid w:val="00B05D6B"/>
    <w:rsid w:val="00B05D8C"/>
    <w:rsid w:val="00B0709F"/>
    <w:rsid w:val="00B100F7"/>
    <w:rsid w:val="00B13DE6"/>
    <w:rsid w:val="00B14178"/>
    <w:rsid w:val="00B147FF"/>
    <w:rsid w:val="00B14ABF"/>
    <w:rsid w:val="00B16079"/>
    <w:rsid w:val="00B16A97"/>
    <w:rsid w:val="00B23779"/>
    <w:rsid w:val="00B24301"/>
    <w:rsid w:val="00B24F80"/>
    <w:rsid w:val="00B25000"/>
    <w:rsid w:val="00B2620F"/>
    <w:rsid w:val="00B2634F"/>
    <w:rsid w:val="00B26722"/>
    <w:rsid w:val="00B27967"/>
    <w:rsid w:val="00B27F46"/>
    <w:rsid w:val="00B360EB"/>
    <w:rsid w:val="00B3610D"/>
    <w:rsid w:val="00B37371"/>
    <w:rsid w:val="00B37C6E"/>
    <w:rsid w:val="00B4063B"/>
    <w:rsid w:val="00B42A45"/>
    <w:rsid w:val="00B44F13"/>
    <w:rsid w:val="00B47BA8"/>
    <w:rsid w:val="00B50D20"/>
    <w:rsid w:val="00B50DB5"/>
    <w:rsid w:val="00B5136C"/>
    <w:rsid w:val="00B518BE"/>
    <w:rsid w:val="00B54256"/>
    <w:rsid w:val="00B56544"/>
    <w:rsid w:val="00B61E55"/>
    <w:rsid w:val="00B625DD"/>
    <w:rsid w:val="00B64595"/>
    <w:rsid w:val="00B65AF6"/>
    <w:rsid w:val="00B716A6"/>
    <w:rsid w:val="00B72F73"/>
    <w:rsid w:val="00B732E5"/>
    <w:rsid w:val="00B73EF1"/>
    <w:rsid w:val="00B759F6"/>
    <w:rsid w:val="00B76E25"/>
    <w:rsid w:val="00B77F78"/>
    <w:rsid w:val="00B81419"/>
    <w:rsid w:val="00B83DCA"/>
    <w:rsid w:val="00B853ED"/>
    <w:rsid w:val="00B858B7"/>
    <w:rsid w:val="00B86E5B"/>
    <w:rsid w:val="00B91CD3"/>
    <w:rsid w:val="00B92137"/>
    <w:rsid w:val="00B94A22"/>
    <w:rsid w:val="00B95390"/>
    <w:rsid w:val="00B97068"/>
    <w:rsid w:val="00BA010C"/>
    <w:rsid w:val="00BA05F0"/>
    <w:rsid w:val="00BA0B57"/>
    <w:rsid w:val="00BA153B"/>
    <w:rsid w:val="00BA3615"/>
    <w:rsid w:val="00BA3D6C"/>
    <w:rsid w:val="00BA4AAB"/>
    <w:rsid w:val="00BA4DEA"/>
    <w:rsid w:val="00BA5001"/>
    <w:rsid w:val="00BA533A"/>
    <w:rsid w:val="00BA5894"/>
    <w:rsid w:val="00BA5AEA"/>
    <w:rsid w:val="00BA7A8B"/>
    <w:rsid w:val="00BB14F9"/>
    <w:rsid w:val="00BB272D"/>
    <w:rsid w:val="00BB27B3"/>
    <w:rsid w:val="00BB2AD8"/>
    <w:rsid w:val="00BB52EC"/>
    <w:rsid w:val="00BB6040"/>
    <w:rsid w:val="00BB706B"/>
    <w:rsid w:val="00BB75F4"/>
    <w:rsid w:val="00BB7CD2"/>
    <w:rsid w:val="00BC190B"/>
    <w:rsid w:val="00BC282F"/>
    <w:rsid w:val="00BC365A"/>
    <w:rsid w:val="00BC612D"/>
    <w:rsid w:val="00BC7520"/>
    <w:rsid w:val="00BD06CE"/>
    <w:rsid w:val="00BD106A"/>
    <w:rsid w:val="00BD422C"/>
    <w:rsid w:val="00BD5488"/>
    <w:rsid w:val="00BD55AB"/>
    <w:rsid w:val="00BE060A"/>
    <w:rsid w:val="00BE0B54"/>
    <w:rsid w:val="00BE14CF"/>
    <w:rsid w:val="00BE4D2F"/>
    <w:rsid w:val="00BE5C25"/>
    <w:rsid w:val="00BE78DC"/>
    <w:rsid w:val="00BF0D01"/>
    <w:rsid w:val="00BF1FCB"/>
    <w:rsid w:val="00BF4ACF"/>
    <w:rsid w:val="00BF6BB1"/>
    <w:rsid w:val="00BF6C9C"/>
    <w:rsid w:val="00BF794E"/>
    <w:rsid w:val="00C000AB"/>
    <w:rsid w:val="00C00111"/>
    <w:rsid w:val="00C03833"/>
    <w:rsid w:val="00C03B01"/>
    <w:rsid w:val="00C0653D"/>
    <w:rsid w:val="00C12A95"/>
    <w:rsid w:val="00C15229"/>
    <w:rsid w:val="00C1537C"/>
    <w:rsid w:val="00C223B3"/>
    <w:rsid w:val="00C23CBD"/>
    <w:rsid w:val="00C241E1"/>
    <w:rsid w:val="00C267E0"/>
    <w:rsid w:val="00C26B37"/>
    <w:rsid w:val="00C30411"/>
    <w:rsid w:val="00C3051A"/>
    <w:rsid w:val="00C31400"/>
    <w:rsid w:val="00C32D17"/>
    <w:rsid w:val="00C33AA5"/>
    <w:rsid w:val="00C33EF8"/>
    <w:rsid w:val="00C34CE0"/>
    <w:rsid w:val="00C35AAA"/>
    <w:rsid w:val="00C35DAE"/>
    <w:rsid w:val="00C3634C"/>
    <w:rsid w:val="00C364AC"/>
    <w:rsid w:val="00C40439"/>
    <w:rsid w:val="00C40B09"/>
    <w:rsid w:val="00C41214"/>
    <w:rsid w:val="00C42869"/>
    <w:rsid w:val="00C43BDE"/>
    <w:rsid w:val="00C44E76"/>
    <w:rsid w:val="00C5202A"/>
    <w:rsid w:val="00C5285F"/>
    <w:rsid w:val="00C54DBC"/>
    <w:rsid w:val="00C5585A"/>
    <w:rsid w:val="00C55876"/>
    <w:rsid w:val="00C576A8"/>
    <w:rsid w:val="00C57D67"/>
    <w:rsid w:val="00C606E3"/>
    <w:rsid w:val="00C6596C"/>
    <w:rsid w:val="00C66AB2"/>
    <w:rsid w:val="00C703F0"/>
    <w:rsid w:val="00C70E85"/>
    <w:rsid w:val="00C741F9"/>
    <w:rsid w:val="00C8025E"/>
    <w:rsid w:val="00C82E7D"/>
    <w:rsid w:val="00C83159"/>
    <w:rsid w:val="00C83534"/>
    <w:rsid w:val="00C83CC9"/>
    <w:rsid w:val="00C9323A"/>
    <w:rsid w:val="00C938E6"/>
    <w:rsid w:val="00C967E9"/>
    <w:rsid w:val="00CA18B4"/>
    <w:rsid w:val="00CA2EAA"/>
    <w:rsid w:val="00CA36A8"/>
    <w:rsid w:val="00CA3A0E"/>
    <w:rsid w:val="00CA3C9A"/>
    <w:rsid w:val="00CA4CE6"/>
    <w:rsid w:val="00CA5438"/>
    <w:rsid w:val="00CA6238"/>
    <w:rsid w:val="00CA7209"/>
    <w:rsid w:val="00CA7CAB"/>
    <w:rsid w:val="00CB1998"/>
    <w:rsid w:val="00CB255A"/>
    <w:rsid w:val="00CB5643"/>
    <w:rsid w:val="00CB5705"/>
    <w:rsid w:val="00CB582D"/>
    <w:rsid w:val="00CB5D8D"/>
    <w:rsid w:val="00CC170C"/>
    <w:rsid w:val="00CC39D5"/>
    <w:rsid w:val="00CD43D5"/>
    <w:rsid w:val="00CD4E13"/>
    <w:rsid w:val="00CD58B2"/>
    <w:rsid w:val="00CD5EAF"/>
    <w:rsid w:val="00CD5EE6"/>
    <w:rsid w:val="00CD69AA"/>
    <w:rsid w:val="00CE022A"/>
    <w:rsid w:val="00CE08B3"/>
    <w:rsid w:val="00CE41B4"/>
    <w:rsid w:val="00CE6964"/>
    <w:rsid w:val="00CF0349"/>
    <w:rsid w:val="00CF0EBC"/>
    <w:rsid w:val="00CF1AD0"/>
    <w:rsid w:val="00CF5624"/>
    <w:rsid w:val="00D05498"/>
    <w:rsid w:val="00D10597"/>
    <w:rsid w:val="00D1303C"/>
    <w:rsid w:val="00D16BA8"/>
    <w:rsid w:val="00D16CA0"/>
    <w:rsid w:val="00D26802"/>
    <w:rsid w:val="00D26DB2"/>
    <w:rsid w:val="00D271E2"/>
    <w:rsid w:val="00D27FFD"/>
    <w:rsid w:val="00D335A7"/>
    <w:rsid w:val="00D33C93"/>
    <w:rsid w:val="00D34ED7"/>
    <w:rsid w:val="00D36263"/>
    <w:rsid w:val="00D45481"/>
    <w:rsid w:val="00D46A2B"/>
    <w:rsid w:val="00D50C08"/>
    <w:rsid w:val="00D50C84"/>
    <w:rsid w:val="00D5163C"/>
    <w:rsid w:val="00D5266C"/>
    <w:rsid w:val="00D53A3F"/>
    <w:rsid w:val="00D54CCF"/>
    <w:rsid w:val="00D54E2A"/>
    <w:rsid w:val="00D554E7"/>
    <w:rsid w:val="00D55A5D"/>
    <w:rsid w:val="00D55A7B"/>
    <w:rsid w:val="00D60427"/>
    <w:rsid w:val="00D626C3"/>
    <w:rsid w:val="00D6422B"/>
    <w:rsid w:val="00D65556"/>
    <w:rsid w:val="00D66AD7"/>
    <w:rsid w:val="00D71C70"/>
    <w:rsid w:val="00D72D78"/>
    <w:rsid w:val="00D744C3"/>
    <w:rsid w:val="00D7599B"/>
    <w:rsid w:val="00D7621A"/>
    <w:rsid w:val="00D76871"/>
    <w:rsid w:val="00D82CA2"/>
    <w:rsid w:val="00D82D85"/>
    <w:rsid w:val="00D836C8"/>
    <w:rsid w:val="00D83B4E"/>
    <w:rsid w:val="00D84E1F"/>
    <w:rsid w:val="00D87B9E"/>
    <w:rsid w:val="00D920D4"/>
    <w:rsid w:val="00D931C2"/>
    <w:rsid w:val="00D94E5A"/>
    <w:rsid w:val="00D95393"/>
    <w:rsid w:val="00D96CFB"/>
    <w:rsid w:val="00D96E0B"/>
    <w:rsid w:val="00D97BA6"/>
    <w:rsid w:val="00DA2B83"/>
    <w:rsid w:val="00DA2FAD"/>
    <w:rsid w:val="00DA3353"/>
    <w:rsid w:val="00DA5331"/>
    <w:rsid w:val="00DA64AE"/>
    <w:rsid w:val="00DA6FA4"/>
    <w:rsid w:val="00DB0E37"/>
    <w:rsid w:val="00DB287F"/>
    <w:rsid w:val="00DB4C0C"/>
    <w:rsid w:val="00DB6038"/>
    <w:rsid w:val="00DB633A"/>
    <w:rsid w:val="00DB7555"/>
    <w:rsid w:val="00DC0499"/>
    <w:rsid w:val="00DC1707"/>
    <w:rsid w:val="00DC3534"/>
    <w:rsid w:val="00DC712A"/>
    <w:rsid w:val="00DD0F29"/>
    <w:rsid w:val="00DD10F6"/>
    <w:rsid w:val="00DD19BC"/>
    <w:rsid w:val="00DD312D"/>
    <w:rsid w:val="00DD6768"/>
    <w:rsid w:val="00DD6F04"/>
    <w:rsid w:val="00DD7D1B"/>
    <w:rsid w:val="00DE248F"/>
    <w:rsid w:val="00DE4702"/>
    <w:rsid w:val="00DE48E6"/>
    <w:rsid w:val="00DE4D25"/>
    <w:rsid w:val="00DE51BA"/>
    <w:rsid w:val="00DE5DFF"/>
    <w:rsid w:val="00DE6C55"/>
    <w:rsid w:val="00DE7743"/>
    <w:rsid w:val="00DF287C"/>
    <w:rsid w:val="00DF2C18"/>
    <w:rsid w:val="00DF337E"/>
    <w:rsid w:val="00DF36DB"/>
    <w:rsid w:val="00DF4206"/>
    <w:rsid w:val="00DF7B1D"/>
    <w:rsid w:val="00E01159"/>
    <w:rsid w:val="00E014AA"/>
    <w:rsid w:val="00E02367"/>
    <w:rsid w:val="00E043FD"/>
    <w:rsid w:val="00E07610"/>
    <w:rsid w:val="00E10AEF"/>
    <w:rsid w:val="00E129A9"/>
    <w:rsid w:val="00E12A1A"/>
    <w:rsid w:val="00E13517"/>
    <w:rsid w:val="00E1504C"/>
    <w:rsid w:val="00E17D2D"/>
    <w:rsid w:val="00E21EE0"/>
    <w:rsid w:val="00E23319"/>
    <w:rsid w:val="00E23CD9"/>
    <w:rsid w:val="00E25AD9"/>
    <w:rsid w:val="00E25B26"/>
    <w:rsid w:val="00E27892"/>
    <w:rsid w:val="00E30C13"/>
    <w:rsid w:val="00E34334"/>
    <w:rsid w:val="00E367A1"/>
    <w:rsid w:val="00E375A9"/>
    <w:rsid w:val="00E37705"/>
    <w:rsid w:val="00E41E22"/>
    <w:rsid w:val="00E42026"/>
    <w:rsid w:val="00E423F2"/>
    <w:rsid w:val="00E433DA"/>
    <w:rsid w:val="00E44EA2"/>
    <w:rsid w:val="00E45BBD"/>
    <w:rsid w:val="00E4614C"/>
    <w:rsid w:val="00E50A74"/>
    <w:rsid w:val="00E52796"/>
    <w:rsid w:val="00E537BB"/>
    <w:rsid w:val="00E54044"/>
    <w:rsid w:val="00E5474B"/>
    <w:rsid w:val="00E54C5F"/>
    <w:rsid w:val="00E558B6"/>
    <w:rsid w:val="00E55C9C"/>
    <w:rsid w:val="00E572E8"/>
    <w:rsid w:val="00E60053"/>
    <w:rsid w:val="00E61D13"/>
    <w:rsid w:val="00E62AAC"/>
    <w:rsid w:val="00E63787"/>
    <w:rsid w:val="00E63E96"/>
    <w:rsid w:val="00E64106"/>
    <w:rsid w:val="00E645E0"/>
    <w:rsid w:val="00E65280"/>
    <w:rsid w:val="00E662E2"/>
    <w:rsid w:val="00E7022E"/>
    <w:rsid w:val="00E71AF3"/>
    <w:rsid w:val="00E7301E"/>
    <w:rsid w:val="00E7476A"/>
    <w:rsid w:val="00E75121"/>
    <w:rsid w:val="00E76908"/>
    <w:rsid w:val="00E803BB"/>
    <w:rsid w:val="00E8063D"/>
    <w:rsid w:val="00E80F49"/>
    <w:rsid w:val="00E810BA"/>
    <w:rsid w:val="00E81778"/>
    <w:rsid w:val="00E82B37"/>
    <w:rsid w:val="00E836B5"/>
    <w:rsid w:val="00E85D1F"/>
    <w:rsid w:val="00E87E04"/>
    <w:rsid w:val="00E93E19"/>
    <w:rsid w:val="00E97C3B"/>
    <w:rsid w:val="00E97D71"/>
    <w:rsid w:val="00EA08F3"/>
    <w:rsid w:val="00EA0E0F"/>
    <w:rsid w:val="00EA117B"/>
    <w:rsid w:val="00EA20BB"/>
    <w:rsid w:val="00EA224E"/>
    <w:rsid w:val="00EA4048"/>
    <w:rsid w:val="00EA5E94"/>
    <w:rsid w:val="00EA69CC"/>
    <w:rsid w:val="00EA7EDD"/>
    <w:rsid w:val="00EB063A"/>
    <w:rsid w:val="00EB0B05"/>
    <w:rsid w:val="00EB1B91"/>
    <w:rsid w:val="00EB22B9"/>
    <w:rsid w:val="00EB5463"/>
    <w:rsid w:val="00EB6CA2"/>
    <w:rsid w:val="00EB7113"/>
    <w:rsid w:val="00EC030C"/>
    <w:rsid w:val="00EC0DF6"/>
    <w:rsid w:val="00EC337A"/>
    <w:rsid w:val="00EC3644"/>
    <w:rsid w:val="00EC3F1D"/>
    <w:rsid w:val="00EC52CE"/>
    <w:rsid w:val="00EC5733"/>
    <w:rsid w:val="00EC7BD6"/>
    <w:rsid w:val="00ED00EA"/>
    <w:rsid w:val="00ED0A07"/>
    <w:rsid w:val="00ED1E1A"/>
    <w:rsid w:val="00ED20BC"/>
    <w:rsid w:val="00ED2D2B"/>
    <w:rsid w:val="00ED3511"/>
    <w:rsid w:val="00ED5D86"/>
    <w:rsid w:val="00EE2255"/>
    <w:rsid w:val="00EF0129"/>
    <w:rsid w:val="00EF0F1D"/>
    <w:rsid w:val="00EF3B3F"/>
    <w:rsid w:val="00EF3D0B"/>
    <w:rsid w:val="00EF40A5"/>
    <w:rsid w:val="00EF48B8"/>
    <w:rsid w:val="00F004FA"/>
    <w:rsid w:val="00F007C8"/>
    <w:rsid w:val="00F01F29"/>
    <w:rsid w:val="00F053ED"/>
    <w:rsid w:val="00F106AB"/>
    <w:rsid w:val="00F10C14"/>
    <w:rsid w:val="00F11735"/>
    <w:rsid w:val="00F17207"/>
    <w:rsid w:val="00F173CD"/>
    <w:rsid w:val="00F2020E"/>
    <w:rsid w:val="00F21993"/>
    <w:rsid w:val="00F226AA"/>
    <w:rsid w:val="00F241B8"/>
    <w:rsid w:val="00F262A5"/>
    <w:rsid w:val="00F27AB4"/>
    <w:rsid w:val="00F306FE"/>
    <w:rsid w:val="00F3095B"/>
    <w:rsid w:val="00F32EE4"/>
    <w:rsid w:val="00F35264"/>
    <w:rsid w:val="00F40EFC"/>
    <w:rsid w:val="00F41579"/>
    <w:rsid w:val="00F422B1"/>
    <w:rsid w:val="00F43CF6"/>
    <w:rsid w:val="00F43E3E"/>
    <w:rsid w:val="00F472A8"/>
    <w:rsid w:val="00F47BB7"/>
    <w:rsid w:val="00F50133"/>
    <w:rsid w:val="00F50719"/>
    <w:rsid w:val="00F51C6A"/>
    <w:rsid w:val="00F53C0F"/>
    <w:rsid w:val="00F53CB6"/>
    <w:rsid w:val="00F5498F"/>
    <w:rsid w:val="00F573E2"/>
    <w:rsid w:val="00F64253"/>
    <w:rsid w:val="00F65BC3"/>
    <w:rsid w:val="00F67066"/>
    <w:rsid w:val="00F73838"/>
    <w:rsid w:val="00F74C31"/>
    <w:rsid w:val="00F74E82"/>
    <w:rsid w:val="00F80181"/>
    <w:rsid w:val="00F8132C"/>
    <w:rsid w:val="00F9039A"/>
    <w:rsid w:val="00F90408"/>
    <w:rsid w:val="00F9078D"/>
    <w:rsid w:val="00F924D3"/>
    <w:rsid w:val="00F96E72"/>
    <w:rsid w:val="00FA0B61"/>
    <w:rsid w:val="00FA0E6D"/>
    <w:rsid w:val="00FA47A4"/>
    <w:rsid w:val="00FA50B5"/>
    <w:rsid w:val="00FA52D5"/>
    <w:rsid w:val="00FA58D7"/>
    <w:rsid w:val="00FA6484"/>
    <w:rsid w:val="00FA67D2"/>
    <w:rsid w:val="00FA6E7C"/>
    <w:rsid w:val="00FB25BA"/>
    <w:rsid w:val="00FB431A"/>
    <w:rsid w:val="00FB60A3"/>
    <w:rsid w:val="00FB6833"/>
    <w:rsid w:val="00FB744C"/>
    <w:rsid w:val="00FC0CB4"/>
    <w:rsid w:val="00FC7B9B"/>
    <w:rsid w:val="00FD0DEC"/>
    <w:rsid w:val="00FD2CE5"/>
    <w:rsid w:val="00FD2D39"/>
    <w:rsid w:val="00FD3102"/>
    <w:rsid w:val="00FD3469"/>
    <w:rsid w:val="00FD4F9E"/>
    <w:rsid w:val="00FD7C62"/>
    <w:rsid w:val="00FE012F"/>
    <w:rsid w:val="00FE1841"/>
    <w:rsid w:val="00FE492A"/>
    <w:rsid w:val="00FE4BCF"/>
    <w:rsid w:val="00FE5489"/>
    <w:rsid w:val="00FF0F33"/>
    <w:rsid w:val="00FF1338"/>
    <w:rsid w:val="00FF22C9"/>
    <w:rsid w:val="00FF7432"/>
    <w:rsid w:val="00F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BF6F95E"/>
  <w15:docId w15:val="{81639F32-83F3-4C11-8E8F-7A9A8723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55"/>
    <w:pPr>
      <w:widowControl w:val="0"/>
      <w:topLinePunct/>
      <w:jc w:val="both"/>
    </w:pPr>
    <w:rPr>
      <w:kern w:val="2"/>
      <w:sz w:val="21"/>
    </w:rPr>
  </w:style>
  <w:style w:type="paragraph" w:styleId="1">
    <w:name w:val="heading 1"/>
    <w:basedOn w:val="a"/>
    <w:next w:val="a"/>
    <w:link w:val="10"/>
    <w:qFormat/>
    <w:rsid w:val="00B61E55"/>
    <w:pPr>
      <w:keepNext/>
      <w:keepLines/>
      <w:snapToGrid w:val="0"/>
      <w:spacing w:line="360" w:lineRule="auto"/>
      <w:jc w:val="center"/>
      <w:outlineLvl w:val="0"/>
    </w:pPr>
    <w:rPr>
      <w:rFonts w:eastAsia="黑体"/>
      <w:kern w:val="44"/>
      <w:sz w:val="32"/>
    </w:rPr>
  </w:style>
  <w:style w:type="paragraph" w:styleId="2">
    <w:name w:val="heading 2"/>
    <w:basedOn w:val="a"/>
    <w:next w:val="a"/>
    <w:link w:val="20"/>
    <w:qFormat/>
    <w:rsid w:val="00B61E55"/>
    <w:pPr>
      <w:keepNext/>
      <w:keepLines/>
      <w:adjustRightInd w:val="0"/>
      <w:snapToGrid w:val="0"/>
      <w:spacing w:beforeLines="80" w:afterLines="80"/>
      <w:jc w:val="left"/>
      <w:outlineLvl w:val="1"/>
    </w:pPr>
    <w:rPr>
      <w:rFonts w:ascii="Arial" w:eastAsia="黑体" w:hAnsi="Arial"/>
    </w:rPr>
  </w:style>
  <w:style w:type="paragraph" w:styleId="3">
    <w:name w:val="heading 3"/>
    <w:basedOn w:val="a"/>
    <w:next w:val="a"/>
    <w:link w:val="30"/>
    <w:qFormat/>
    <w:rsid w:val="00B61E55"/>
    <w:pPr>
      <w:keepNext/>
      <w:keepLines/>
      <w:spacing w:before="260" w:after="260" w:line="413" w:lineRule="auto"/>
      <w:outlineLvl w:val="2"/>
    </w:pPr>
    <w:rPr>
      <w:b/>
      <w:sz w:val="32"/>
    </w:rPr>
  </w:style>
  <w:style w:type="paragraph" w:styleId="4">
    <w:name w:val="heading 4"/>
    <w:basedOn w:val="a"/>
    <w:next w:val="a"/>
    <w:link w:val="40"/>
    <w:qFormat/>
    <w:rsid w:val="00B61E55"/>
    <w:pPr>
      <w:keepNext/>
      <w:keepLines/>
      <w:topLinePunct w:val="0"/>
      <w:spacing w:line="360" w:lineRule="auto"/>
      <w:outlineLvl w:val="3"/>
    </w:pPr>
    <w:rPr>
      <w:rFonts w:ascii="Arial" w:hAnsi="Arial"/>
      <w:b/>
    </w:rPr>
  </w:style>
  <w:style w:type="paragraph" w:styleId="5">
    <w:name w:val="heading 5"/>
    <w:basedOn w:val="a"/>
    <w:next w:val="a"/>
    <w:link w:val="50"/>
    <w:qFormat/>
    <w:rsid w:val="00B61E55"/>
    <w:pPr>
      <w:keepNext/>
      <w:keepLines/>
      <w:spacing w:before="280" w:after="290" w:line="372" w:lineRule="auto"/>
      <w:outlineLvl w:val="4"/>
    </w:pPr>
    <w:rPr>
      <w:b/>
      <w:sz w:val="28"/>
    </w:rPr>
  </w:style>
  <w:style w:type="paragraph" w:styleId="6">
    <w:name w:val="heading 6"/>
    <w:basedOn w:val="a"/>
    <w:next w:val="a"/>
    <w:link w:val="60"/>
    <w:qFormat/>
    <w:rsid w:val="00B61E55"/>
    <w:pPr>
      <w:keepNext/>
      <w:keepLines/>
      <w:widowControl/>
      <w:tabs>
        <w:tab w:val="left" w:pos="1440"/>
      </w:tabs>
      <w:topLinePunct w:val="0"/>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link w:val="70"/>
    <w:qFormat/>
    <w:rsid w:val="00B61E55"/>
    <w:pPr>
      <w:keepNext/>
      <w:keepLines/>
      <w:widowControl/>
      <w:tabs>
        <w:tab w:val="left" w:pos="2520"/>
      </w:tabs>
      <w:topLinePunct w:val="0"/>
      <w:spacing w:before="240" w:after="64" w:line="317" w:lineRule="auto"/>
      <w:ind w:left="1296" w:hanging="1296"/>
      <w:jc w:val="left"/>
      <w:outlineLvl w:val="6"/>
    </w:pPr>
    <w:rPr>
      <w:b/>
      <w:kern w:val="0"/>
      <w:sz w:val="24"/>
    </w:rPr>
  </w:style>
  <w:style w:type="paragraph" w:styleId="8">
    <w:name w:val="heading 8"/>
    <w:basedOn w:val="a"/>
    <w:next w:val="a"/>
    <w:link w:val="80"/>
    <w:qFormat/>
    <w:rsid w:val="00B61E55"/>
    <w:pPr>
      <w:keepNext/>
      <w:keepLines/>
      <w:widowControl/>
      <w:tabs>
        <w:tab w:val="left" w:pos="1440"/>
      </w:tabs>
      <w:topLinePunct w:val="0"/>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B61E55"/>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61E55"/>
    <w:rPr>
      <w:rFonts w:eastAsia="黑体"/>
      <w:kern w:val="44"/>
      <w:sz w:val="32"/>
    </w:rPr>
  </w:style>
  <w:style w:type="character" w:customStyle="1" w:styleId="20">
    <w:name w:val="标题 2 字符"/>
    <w:link w:val="2"/>
    <w:qFormat/>
    <w:rsid w:val="00B61E55"/>
    <w:rPr>
      <w:rFonts w:ascii="Arial" w:eastAsia="黑体" w:hAnsi="Arial"/>
      <w:kern w:val="2"/>
      <w:sz w:val="21"/>
    </w:rPr>
  </w:style>
  <w:style w:type="character" w:customStyle="1" w:styleId="30">
    <w:name w:val="标题 3 字符"/>
    <w:link w:val="3"/>
    <w:qFormat/>
    <w:rsid w:val="00B61E55"/>
    <w:rPr>
      <w:rFonts w:eastAsia="宋体"/>
      <w:b/>
      <w:kern w:val="2"/>
      <w:sz w:val="32"/>
      <w:lang w:val="en-US" w:eastAsia="zh-CN"/>
    </w:rPr>
  </w:style>
  <w:style w:type="character" w:customStyle="1" w:styleId="40">
    <w:name w:val="标题 4 字符"/>
    <w:link w:val="4"/>
    <w:qFormat/>
    <w:rsid w:val="00B61E55"/>
    <w:rPr>
      <w:rFonts w:ascii="Arial" w:hAnsi="Arial"/>
      <w:b/>
      <w:kern w:val="2"/>
      <w:sz w:val="21"/>
    </w:rPr>
  </w:style>
  <w:style w:type="character" w:customStyle="1" w:styleId="50">
    <w:name w:val="标题 5 字符"/>
    <w:link w:val="5"/>
    <w:qFormat/>
    <w:rsid w:val="00B61E55"/>
    <w:rPr>
      <w:rFonts w:eastAsia="宋体"/>
      <w:b/>
      <w:kern w:val="2"/>
      <w:sz w:val="28"/>
      <w:lang w:val="en-US" w:eastAsia="zh-CN"/>
    </w:rPr>
  </w:style>
  <w:style w:type="character" w:customStyle="1" w:styleId="60">
    <w:name w:val="标题 6 字符"/>
    <w:link w:val="6"/>
    <w:qFormat/>
    <w:rsid w:val="00B61E55"/>
    <w:rPr>
      <w:rFonts w:ascii="Arial" w:eastAsia="黑体" w:hAnsi="Arial"/>
      <w:b/>
      <w:sz w:val="24"/>
    </w:rPr>
  </w:style>
  <w:style w:type="character" w:customStyle="1" w:styleId="70">
    <w:name w:val="标题 7 字符"/>
    <w:link w:val="7"/>
    <w:qFormat/>
    <w:rsid w:val="00B61E55"/>
    <w:rPr>
      <w:b/>
      <w:sz w:val="24"/>
    </w:rPr>
  </w:style>
  <w:style w:type="character" w:customStyle="1" w:styleId="80">
    <w:name w:val="标题 8 字符"/>
    <w:link w:val="8"/>
    <w:qFormat/>
    <w:rsid w:val="00B61E55"/>
    <w:rPr>
      <w:rFonts w:ascii="Arial" w:eastAsia="黑体" w:hAnsi="Arial"/>
      <w:sz w:val="24"/>
    </w:rPr>
  </w:style>
  <w:style w:type="character" w:customStyle="1" w:styleId="90">
    <w:name w:val="标题 9 字符"/>
    <w:link w:val="9"/>
    <w:qFormat/>
    <w:rsid w:val="00B61E55"/>
    <w:rPr>
      <w:rFonts w:ascii="Arial" w:eastAsia="黑体" w:hAnsi="Arial"/>
      <w:kern w:val="2"/>
      <w:sz w:val="21"/>
    </w:rPr>
  </w:style>
  <w:style w:type="character" w:customStyle="1" w:styleId="Char">
    <w:name w:val="正文首行缩进 Char"/>
    <w:link w:val="11"/>
    <w:qFormat/>
    <w:rsid w:val="00B61E55"/>
    <w:rPr>
      <w:rFonts w:eastAsia="宋体"/>
      <w:kern w:val="2"/>
      <w:sz w:val="21"/>
      <w:lang w:val="en-US" w:eastAsia="zh-CN"/>
    </w:rPr>
  </w:style>
  <w:style w:type="paragraph" w:customStyle="1" w:styleId="11">
    <w:name w:val="正文首行缩进1"/>
    <w:basedOn w:val="21"/>
    <w:link w:val="Char"/>
    <w:rsid w:val="00B61E55"/>
    <w:pPr>
      <w:ind w:firstLineChars="100" w:firstLine="420"/>
    </w:pPr>
  </w:style>
  <w:style w:type="paragraph" w:customStyle="1" w:styleId="21">
    <w:name w:val="正文文本2"/>
    <w:basedOn w:val="a"/>
    <w:link w:val="Char0"/>
    <w:qFormat/>
    <w:rsid w:val="00B61E55"/>
    <w:pPr>
      <w:spacing w:after="120"/>
    </w:pPr>
  </w:style>
  <w:style w:type="character" w:customStyle="1" w:styleId="Char0">
    <w:name w:val="正文文本 Char"/>
    <w:aliases w:val="手改 Char,表中文字 Char"/>
    <w:link w:val="21"/>
    <w:qFormat/>
    <w:rsid w:val="00B61E55"/>
    <w:rPr>
      <w:rFonts w:eastAsia="宋体"/>
      <w:kern w:val="2"/>
      <w:sz w:val="21"/>
      <w:lang w:val="en-US" w:eastAsia="zh-CN"/>
    </w:rPr>
  </w:style>
  <w:style w:type="character" w:customStyle="1" w:styleId="3Char">
    <w:name w:val="正文文本 3 Char"/>
    <w:link w:val="31"/>
    <w:qFormat/>
    <w:rsid w:val="00B61E55"/>
    <w:rPr>
      <w:rFonts w:ascii="宋体" w:eastAsia="宋体"/>
      <w:color w:val="FF00FF"/>
      <w:sz w:val="21"/>
      <w:shd w:val="clear" w:color="auto" w:fill="00CCFF"/>
      <w:lang w:val="en-US" w:eastAsia="zh-CN"/>
    </w:rPr>
  </w:style>
  <w:style w:type="paragraph" w:customStyle="1" w:styleId="31">
    <w:name w:val="正文文本 31"/>
    <w:basedOn w:val="a"/>
    <w:link w:val="3Char"/>
    <w:rsid w:val="00B61E55"/>
    <w:pPr>
      <w:adjustRightInd w:val="0"/>
      <w:spacing w:before="60" w:line="300" w:lineRule="auto"/>
      <w:textAlignment w:val="baseline"/>
    </w:pPr>
    <w:rPr>
      <w:rFonts w:ascii="宋体"/>
      <w:color w:val="FF00FF"/>
      <w:kern w:val="0"/>
      <w:shd w:val="clear" w:color="auto" w:fill="00CCFF"/>
    </w:rPr>
  </w:style>
  <w:style w:type="character" w:customStyle="1" w:styleId="3Char0">
    <w:name w:val="正文文本缩进 3 Char"/>
    <w:link w:val="32"/>
    <w:qFormat/>
    <w:rsid w:val="00B61E55"/>
    <w:rPr>
      <w:rFonts w:ascii="宋体"/>
      <w:kern w:val="2"/>
      <w:sz w:val="24"/>
    </w:rPr>
  </w:style>
  <w:style w:type="paragraph" w:customStyle="1" w:styleId="32">
    <w:name w:val="正文文本缩进 32"/>
    <w:basedOn w:val="a"/>
    <w:link w:val="3Char0"/>
    <w:qFormat/>
    <w:rsid w:val="00B61E55"/>
    <w:pPr>
      <w:topLinePunct w:val="0"/>
      <w:spacing w:line="360" w:lineRule="auto"/>
      <w:ind w:right="248" w:firstLine="480"/>
    </w:pPr>
    <w:rPr>
      <w:rFonts w:ascii="宋体"/>
      <w:sz w:val="24"/>
    </w:rPr>
  </w:style>
  <w:style w:type="character" w:customStyle="1" w:styleId="HTMLChar">
    <w:name w:val="HTML 预设格式 Char"/>
    <w:link w:val="HTML2"/>
    <w:qFormat/>
    <w:rsid w:val="00B61E55"/>
    <w:rPr>
      <w:rFonts w:ascii="Courier New" w:hAnsi="Courier New"/>
      <w:kern w:val="2"/>
    </w:rPr>
  </w:style>
  <w:style w:type="paragraph" w:customStyle="1" w:styleId="HTML2">
    <w:name w:val="HTML 预设格式2"/>
    <w:basedOn w:val="a"/>
    <w:link w:val="HTMLChar"/>
    <w:qFormat/>
    <w:rsid w:val="00B61E55"/>
    <w:pPr>
      <w:topLinePunct w:val="0"/>
    </w:pPr>
    <w:rPr>
      <w:rFonts w:ascii="Courier New" w:hAnsi="Courier New"/>
      <w:sz w:val="20"/>
    </w:rPr>
  </w:style>
  <w:style w:type="character" w:styleId="a3">
    <w:name w:val="Strong"/>
    <w:qFormat/>
    <w:rsid w:val="00B61E55"/>
    <w:rPr>
      <w:b/>
    </w:rPr>
  </w:style>
  <w:style w:type="character" w:styleId="a4">
    <w:name w:val="Hyperlink"/>
    <w:aliases w:val="超级链接"/>
    <w:uiPriority w:val="99"/>
    <w:qFormat/>
    <w:rsid w:val="00B61E55"/>
    <w:rPr>
      <w:color w:val="0000FF"/>
      <w:u w:val="single"/>
    </w:rPr>
  </w:style>
  <w:style w:type="character" w:customStyle="1" w:styleId="HTMLChar0">
    <w:name w:val="HTML 地址 Char"/>
    <w:link w:val="HTML20"/>
    <w:qFormat/>
    <w:rsid w:val="00B61E55"/>
    <w:rPr>
      <w:i/>
      <w:kern w:val="2"/>
      <w:sz w:val="21"/>
    </w:rPr>
  </w:style>
  <w:style w:type="paragraph" w:customStyle="1" w:styleId="HTML20">
    <w:name w:val="HTML 地址2"/>
    <w:basedOn w:val="a"/>
    <w:link w:val="HTMLChar0"/>
    <w:qFormat/>
    <w:rsid w:val="00B61E55"/>
    <w:pPr>
      <w:topLinePunct w:val="0"/>
    </w:pPr>
    <w:rPr>
      <w:i/>
    </w:rPr>
  </w:style>
  <w:style w:type="character" w:customStyle="1" w:styleId="Char1">
    <w:name w:val="尾注文本 Char"/>
    <w:link w:val="12"/>
    <w:qFormat/>
    <w:rsid w:val="00B61E55"/>
    <w:rPr>
      <w:kern w:val="2"/>
      <w:sz w:val="21"/>
    </w:rPr>
  </w:style>
  <w:style w:type="paragraph" w:customStyle="1" w:styleId="12">
    <w:name w:val="尾注文本1"/>
    <w:basedOn w:val="a"/>
    <w:link w:val="Char1"/>
    <w:qFormat/>
    <w:rsid w:val="00B61E55"/>
    <w:pPr>
      <w:topLinePunct w:val="0"/>
      <w:snapToGrid w:val="0"/>
      <w:jc w:val="left"/>
    </w:pPr>
  </w:style>
  <w:style w:type="character" w:styleId="a5">
    <w:name w:val="footnote reference"/>
    <w:qFormat/>
    <w:rsid w:val="00B61E55"/>
    <w:rPr>
      <w:rFonts w:ascii="宋体" w:eastAsia="宋体" w:hAnsi="宋体" w:hint="eastAsia"/>
      <w:kern w:val="2"/>
      <w:sz w:val="21"/>
      <w:vertAlign w:val="superscript"/>
      <w:lang w:val="en-US" w:eastAsia="zh-CN"/>
    </w:rPr>
  </w:style>
  <w:style w:type="character" w:customStyle="1" w:styleId="2Char">
    <w:name w:val="正文文本缩进 2 Char"/>
    <w:link w:val="22"/>
    <w:qFormat/>
    <w:rsid w:val="00B61E55"/>
    <w:rPr>
      <w:kern w:val="2"/>
      <w:sz w:val="21"/>
    </w:rPr>
  </w:style>
  <w:style w:type="paragraph" w:customStyle="1" w:styleId="22">
    <w:name w:val="正文文本缩进 22"/>
    <w:basedOn w:val="a"/>
    <w:link w:val="2Char"/>
    <w:rsid w:val="00B61E55"/>
    <w:pPr>
      <w:spacing w:after="120" w:line="480" w:lineRule="auto"/>
      <w:ind w:leftChars="200" w:left="420"/>
    </w:pPr>
  </w:style>
  <w:style w:type="character" w:styleId="a6">
    <w:name w:val="page number"/>
    <w:basedOn w:val="a0"/>
    <w:qFormat/>
    <w:rsid w:val="00B61E55"/>
  </w:style>
  <w:style w:type="character" w:customStyle="1" w:styleId="13">
    <w:name w:val="批注引用1"/>
    <w:rsid w:val="00B61E55"/>
    <w:rPr>
      <w:sz w:val="21"/>
    </w:rPr>
  </w:style>
  <w:style w:type="character" w:customStyle="1" w:styleId="CharChar">
    <w:name w:val="扉页 Char Char"/>
    <w:link w:val="a7"/>
    <w:qFormat/>
    <w:rsid w:val="00B61E55"/>
    <w:rPr>
      <w:rFonts w:eastAsia="黑体"/>
      <w:sz w:val="36"/>
      <w:lang w:val="en-US" w:eastAsia="zh-CN"/>
    </w:rPr>
  </w:style>
  <w:style w:type="paragraph" w:customStyle="1" w:styleId="a7">
    <w:name w:val="扉页"/>
    <w:basedOn w:val="a"/>
    <w:link w:val="CharChar"/>
    <w:qFormat/>
    <w:rsid w:val="00B61E55"/>
    <w:pPr>
      <w:topLinePunct w:val="0"/>
      <w:adjustRightInd w:val="0"/>
      <w:spacing w:line="312" w:lineRule="atLeast"/>
      <w:jc w:val="center"/>
      <w:textAlignment w:val="baseline"/>
    </w:pPr>
    <w:rPr>
      <w:rFonts w:eastAsia="黑体"/>
      <w:kern w:val="0"/>
      <w:sz w:val="36"/>
    </w:rPr>
  </w:style>
  <w:style w:type="character" w:customStyle="1" w:styleId="HTML1">
    <w:name w:val="HTML 缩写1"/>
    <w:basedOn w:val="a0"/>
    <w:qFormat/>
    <w:rsid w:val="00B61E55"/>
  </w:style>
  <w:style w:type="character" w:customStyle="1" w:styleId="s11">
    <w:name w:val="s11"/>
    <w:rsid w:val="00B61E55"/>
    <w:rPr>
      <w:rFonts w:hint="default"/>
      <w:sz w:val="18"/>
    </w:rPr>
  </w:style>
  <w:style w:type="character" w:customStyle="1" w:styleId="HTML10">
    <w:name w:val="HTML 代码1"/>
    <w:rsid w:val="00B61E55"/>
    <w:rPr>
      <w:rFonts w:ascii="Courier New" w:hAnsi="Courier New"/>
      <w:sz w:val="20"/>
    </w:rPr>
  </w:style>
  <w:style w:type="character" w:customStyle="1" w:styleId="Char2">
    <w:name w:val="节 Char"/>
    <w:aliases w:val="第一节 Char Char"/>
    <w:qFormat/>
    <w:rsid w:val="00B61E55"/>
    <w:rPr>
      <w:rFonts w:ascii="Arial" w:eastAsia="黑体" w:hAnsi="Arial"/>
      <w:b/>
      <w:kern w:val="2"/>
      <w:sz w:val="32"/>
      <w:lang w:val="en-US" w:eastAsia="zh-CN"/>
    </w:rPr>
  </w:style>
  <w:style w:type="character" w:customStyle="1" w:styleId="aCharChar">
    <w:name w:val="a正文 Char Char"/>
    <w:link w:val="a8"/>
    <w:qFormat/>
    <w:rsid w:val="00B61E55"/>
    <w:rPr>
      <w:rFonts w:ascii="华文楷体" w:eastAsia="华文楷体"/>
      <w:b/>
      <w:kern w:val="2"/>
      <w:sz w:val="28"/>
    </w:rPr>
  </w:style>
  <w:style w:type="paragraph" w:customStyle="1" w:styleId="a8">
    <w:name w:val="a正文"/>
    <w:basedOn w:val="a"/>
    <w:link w:val="aCharChar"/>
    <w:qFormat/>
    <w:rsid w:val="00B61E55"/>
    <w:pPr>
      <w:topLinePunct w:val="0"/>
      <w:adjustRightInd w:val="0"/>
      <w:snapToGrid w:val="0"/>
      <w:spacing w:before="120" w:after="120" w:line="520" w:lineRule="atLeast"/>
      <w:ind w:firstLine="567"/>
    </w:pPr>
    <w:rPr>
      <w:rFonts w:ascii="华文楷体" w:eastAsia="华文楷体"/>
      <w:b/>
      <w:sz w:val="28"/>
    </w:rPr>
  </w:style>
  <w:style w:type="character" w:customStyle="1" w:styleId="CharChar0">
    <w:name w:val="表头 Char Char"/>
    <w:link w:val="a9"/>
    <w:qFormat/>
    <w:rsid w:val="00B61E55"/>
    <w:rPr>
      <w:rFonts w:ascii="EU-F1" w:eastAsia="黑体"/>
      <w:snapToGrid w:val="0"/>
      <w:kern w:val="2"/>
      <w:sz w:val="21"/>
    </w:rPr>
  </w:style>
  <w:style w:type="paragraph" w:customStyle="1" w:styleId="a9">
    <w:name w:val="表头"/>
    <w:basedOn w:val="a"/>
    <w:link w:val="CharChar0"/>
    <w:qFormat/>
    <w:rsid w:val="00B61E55"/>
    <w:pPr>
      <w:adjustRightInd w:val="0"/>
      <w:spacing w:before="160" w:after="60" w:line="312" w:lineRule="exact"/>
      <w:jc w:val="center"/>
      <w:textAlignment w:val="baseline"/>
    </w:pPr>
    <w:rPr>
      <w:rFonts w:ascii="EU-F1" w:eastAsia="黑体"/>
      <w:snapToGrid w:val="0"/>
    </w:rPr>
  </w:style>
  <w:style w:type="character" w:customStyle="1" w:styleId="HTML11">
    <w:name w:val="HTML 代码1"/>
    <w:qFormat/>
    <w:rsid w:val="00B61E55"/>
    <w:rPr>
      <w:rFonts w:ascii="Courier New" w:hAnsi="Courier New"/>
      <w:sz w:val="20"/>
    </w:rPr>
  </w:style>
  <w:style w:type="character" w:customStyle="1" w:styleId="2CharChar">
    <w:name w:val="样式2 Char Char"/>
    <w:link w:val="23"/>
    <w:qFormat/>
    <w:rsid w:val="00B61E55"/>
    <w:rPr>
      <w:rFonts w:ascii="EU-F1" w:eastAsia="黑体"/>
      <w:sz w:val="21"/>
      <w:lang w:val="en-US" w:eastAsia="zh-CN"/>
    </w:rPr>
  </w:style>
  <w:style w:type="paragraph" w:customStyle="1" w:styleId="23">
    <w:name w:val="样式2"/>
    <w:basedOn w:val="a"/>
    <w:link w:val="2CharChar"/>
    <w:qFormat/>
    <w:rsid w:val="00B61E55"/>
    <w:pPr>
      <w:keepNext/>
      <w:keepLines/>
      <w:spacing w:line="480" w:lineRule="auto"/>
    </w:pPr>
    <w:rPr>
      <w:rFonts w:ascii="EU-F1" w:eastAsia="黑体"/>
      <w:kern w:val="0"/>
    </w:rPr>
  </w:style>
  <w:style w:type="character" w:customStyle="1" w:styleId="d3CharChar">
    <w:name w:val="d3 Char Char"/>
    <w:link w:val="d3"/>
    <w:qFormat/>
    <w:rsid w:val="00B61E55"/>
    <w:rPr>
      <w:rFonts w:ascii="黑体" w:eastAsia="黑体" w:hAnsi="黑体"/>
      <w:color w:val="000000"/>
      <w:kern w:val="21"/>
      <w:sz w:val="21"/>
    </w:rPr>
  </w:style>
  <w:style w:type="paragraph" w:customStyle="1" w:styleId="d3">
    <w:name w:val="d3"/>
    <w:basedOn w:val="a"/>
    <w:link w:val="d3CharChar"/>
    <w:qFormat/>
    <w:rsid w:val="00B61E55"/>
    <w:pPr>
      <w:snapToGrid w:val="0"/>
    </w:pPr>
    <w:rPr>
      <w:rFonts w:ascii="黑体" w:eastAsia="黑体" w:hAnsi="黑体"/>
      <w:color w:val="000000"/>
      <w:kern w:val="21"/>
    </w:rPr>
  </w:style>
  <w:style w:type="character" w:customStyle="1" w:styleId="HTML12">
    <w:name w:val="HTML 样本1"/>
    <w:qFormat/>
    <w:rsid w:val="00B61E55"/>
    <w:rPr>
      <w:rFonts w:ascii="Courier New" w:hAnsi="Courier New"/>
    </w:rPr>
  </w:style>
  <w:style w:type="character" w:customStyle="1" w:styleId="aa">
    <w:name w:val="无间距字符"/>
    <w:link w:val="ab"/>
    <w:qFormat/>
    <w:rsid w:val="00B61E55"/>
    <w:rPr>
      <w:rFonts w:ascii="Calibri" w:eastAsia="Times New Roman" w:hAnsi="Calibri"/>
      <w:sz w:val="22"/>
      <w:lang w:val="en-US" w:eastAsia="zh-CN" w:bidi="ar-SA"/>
    </w:rPr>
  </w:style>
  <w:style w:type="paragraph" w:customStyle="1" w:styleId="ab">
    <w:name w:val="无间距"/>
    <w:link w:val="aa"/>
    <w:qFormat/>
    <w:rsid w:val="00B61E55"/>
    <w:rPr>
      <w:rFonts w:ascii="Calibri" w:eastAsia="Times New Roman" w:hAnsi="Calibri"/>
      <w:sz w:val="22"/>
    </w:rPr>
  </w:style>
  <w:style w:type="character" w:customStyle="1" w:styleId="14">
    <w:name w:val="页码1"/>
    <w:basedOn w:val="a0"/>
    <w:qFormat/>
    <w:rsid w:val="00B61E55"/>
  </w:style>
  <w:style w:type="character" w:customStyle="1" w:styleId="CharChar1">
    <w:name w:val="图文 Char Char"/>
    <w:link w:val="ac"/>
    <w:qFormat/>
    <w:rsid w:val="00B61E55"/>
    <w:rPr>
      <w:rFonts w:ascii="楷体_GB2312" w:eastAsia="黑体" w:hAnsi="楷体_GB2312"/>
      <w:kern w:val="2"/>
      <w:sz w:val="28"/>
    </w:rPr>
  </w:style>
  <w:style w:type="paragraph" w:customStyle="1" w:styleId="ac">
    <w:name w:val="图文"/>
    <w:basedOn w:val="a"/>
    <w:next w:val="a"/>
    <w:link w:val="CharChar1"/>
    <w:qFormat/>
    <w:rsid w:val="00B61E55"/>
    <w:pPr>
      <w:tabs>
        <w:tab w:val="left" w:pos="0"/>
        <w:tab w:val="left" w:pos="1060"/>
      </w:tabs>
      <w:overflowPunct w:val="0"/>
      <w:adjustRightInd w:val="0"/>
      <w:snapToGrid w:val="0"/>
      <w:spacing w:beforeLines="50" w:afterLines="50" w:line="240" w:lineRule="atLeast"/>
      <w:jc w:val="center"/>
      <w:textAlignment w:val="center"/>
    </w:pPr>
    <w:rPr>
      <w:rFonts w:ascii="楷体_GB2312" w:eastAsia="黑体" w:hAnsi="楷体_GB2312"/>
      <w:sz w:val="28"/>
    </w:rPr>
  </w:style>
  <w:style w:type="character" w:customStyle="1" w:styleId="CharChar2">
    <w:name w:val="章标题 Char Char"/>
    <w:link w:val="ad"/>
    <w:qFormat/>
    <w:rsid w:val="00B61E55"/>
    <w:rPr>
      <w:rFonts w:ascii="黑体" w:eastAsia="黑体"/>
      <w:sz w:val="21"/>
      <w:lang w:val="en-US" w:eastAsia="zh-CN" w:bidi="ar-SA"/>
    </w:rPr>
  </w:style>
  <w:style w:type="paragraph" w:customStyle="1" w:styleId="ad">
    <w:name w:val="章标题"/>
    <w:next w:val="a"/>
    <w:link w:val="CharChar2"/>
    <w:qFormat/>
    <w:rsid w:val="00B61E55"/>
    <w:pPr>
      <w:spacing w:beforeLines="50"/>
      <w:jc w:val="both"/>
      <w:outlineLvl w:val="1"/>
    </w:pPr>
    <w:rPr>
      <w:rFonts w:ascii="黑体" w:eastAsia="黑体"/>
      <w:sz w:val="21"/>
    </w:rPr>
  </w:style>
  <w:style w:type="character" w:customStyle="1" w:styleId="CharChar3">
    <w:name w:val="样式标题 Char Char"/>
    <w:link w:val="ae"/>
    <w:qFormat/>
    <w:rsid w:val="00B61E55"/>
    <w:rPr>
      <w:rFonts w:eastAsia="黑体"/>
      <w:kern w:val="21"/>
      <w:sz w:val="32"/>
      <w:lang w:val="en-US" w:eastAsia="zh-CN"/>
    </w:rPr>
  </w:style>
  <w:style w:type="paragraph" w:customStyle="1" w:styleId="ae">
    <w:name w:val="样式标题"/>
    <w:basedOn w:val="a"/>
    <w:link w:val="CharChar3"/>
    <w:qFormat/>
    <w:rsid w:val="00B61E55"/>
    <w:pPr>
      <w:spacing w:line="1200" w:lineRule="auto"/>
      <w:jc w:val="center"/>
    </w:pPr>
    <w:rPr>
      <w:rFonts w:eastAsia="黑体"/>
      <w:kern w:val="21"/>
      <w:sz w:val="32"/>
    </w:rPr>
  </w:style>
  <w:style w:type="character" w:customStyle="1" w:styleId="AChar1">
    <w:name w:val="A正文 Char1"/>
    <w:link w:val="Af"/>
    <w:qFormat/>
    <w:rsid w:val="00B61E55"/>
    <w:rPr>
      <w:rFonts w:eastAsia="宋体"/>
      <w:snapToGrid w:val="0"/>
      <w:sz w:val="24"/>
      <w:lang w:val="zh-CN" w:eastAsia="zh-CN"/>
    </w:rPr>
  </w:style>
  <w:style w:type="paragraph" w:customStyle="1" w:styleId="Af">
    <w:name w:val="A正文"/>
    <w:basedOn w:val="a"/>
    <w:link w:val="AChar1"/>
    <w:qFormat/>
    <w:rsid w:val="00B61E55"/>
    <w:pPr>
      <w:tabs>
        <w:tab w:val="left" w:pos="893"/>
      </w:tabs>
      <w:topLinePunct w:val="0"/>
      <w:spacing w:line="360" w:lineRule="auto"/>
      <w:ind w:firstLineChars="200" w:firstLine="480"/>
    </w:pPr>
    <w:rPr>
      <w:snapToGrid w:val="0"/>
      <w:kern w:val="0"/>
      <w:sz w:val="24"/>
      <w:lang w:val="zh-CN"/>
    </w:rPr>
  </w:style>
  <w:style w:type="character" w:customStyle="1" w:styleId="15">
    <w:name w:val="尾注引用1"/>
    <w:qFormat/>
    <w:rsid w:val="00B61E55"/>
    <w:rPr>
      <w:vertAlign w:val="superscript"/>
    </w:rPr>
  </w:style>
  <w:style w:type="character" w:customStyle="1" w:styleId="3Char1">
    <w:name w:val="标题 3 Char1"/>
    <w:aliases w:val="条标题1.1.1 Char1,3 Char1,h3 Char1,3rd level Char1,H3 Char1,l3 Char1,CT Char1,节标题1 Char1,段前: 5 磅 Char1,段后: 5 磅 Char1,行距: 1.5 倍行距 + 小四 Char1,Heading 3 - old Char1,sect1.2.3 Char1,sect1.2.31 Char1,sect1.2.32 Char1,sect1.2.311 Char1"/>
    <w:qFormat/>
    <w:rsid w:val="00B61E55"/>
    <w:rPr>
      <w:rFonts w:eastAsia="宋体"/>
      <w:b/>
      <w:kern w:val="2"/>
      <w:sz w:val="21"/>
      <w:lang w:val="en-US" w:eastAsia="zh-CN"/>
    </w:rPr>
  </w:style>
  <w:style w:type="character" w:customStyle="1" w:styleId="16">
    <w:name w:val="已访问的超链接1"/>
    <w:rsid w:val="00B61E55"/>
    <w:rPr>
      <w:color w:val="800080"/>
      <w:u w:val="single"/>
    </w:rPr>
  </w:style>
  <w:style w:type="character" w:customStyle="1" w:styleId="HTML13">
    <w:name w:val="HTML 定义1"/>
    <w:qFormat/>
    <w:rsid w:val="00B61E55"/>
    <w:rPr>
      <w:i/>
    </w:rPr>
  </w:style>
  <w:style w:type="character" w:customStyle="1" w:styleId="Char3">
    <w:name w:val="纯文本 Char"/>
    <w:aliases w:val="普通文字 Char Char1,纯文本 Char1 Char Char Char1,纯文本 Char Char Char Char Char1,纯文本 Char Char1 Char1,纯文本 Char1 Char Char2,纯文本 Char Char Char Char2,普通文字 Char Char Char Char1,普通文字 Char2,加粗正文 Char Char Char Char Char Char Char Char1"/>
    <w:link w:val="33"/>
    <w:qFormat/>
    <w:rsid w:val="00B61E55"/>
    <w:rPr>
      <w:rFonts w:ascii="宋体" w:eastAsia="宋体" w:hAnsi="Courier New"/>
      <w:kern w:val="2"/>
      <w:sz w:val="21"/>
      <w:lang w:val="en-US" w:eastAsia="zh-CN"/>
    </w:rPr>
  </w:style>
  <w:style w:type="paragraph" w:customStyle="1" w:styleId="33">
    <w:name w:val="纯文本3"/>
    <w:basedOn w:val="a"/>
    <w:link w:val="Char3"/>
    <w:qFormat/>
    <w:rsid w:val="00B61E55"/>
    <w:rPr>
      <w:rFonts w:ascii="宋体" w:hAnsi="Courier New"/>
    </w:rPr>
  </w:style>
  <w:style w:type="character" w:customStyle="1" w:styleId="CharChar4">
    <w:name w:val="附录一 Char Char"/>
    <w:link w:val="af0"/>
    <w:qFormat/>
    <w:rsid w:val="00B61E55"/>
    <w:rPr>
      <w:rFonts w:ascii="E-F1" w:eastAsia="黑体"/>
      <w:kern w:val="2"/>
      <w:sz w:val="21"/>
    </w:rPr>
  </w:style>
  <w:style w:type="paragraph" w:customStyle="1" w:styleId="af0">
    <w:name w:val="附录一"/>
    <w:basedOn w:val="33"/>
    <w:link w:val="CharChar4"/>
    <w:rsid w:val="00B61E55"/>
    <w:pPr>
      <w:topLinePunct w:val="0"/>
      <w:spacing w:line="480" w:lineRule="auto"/>
    </w:pPr>
    <w:rPr>
      <w:rFonts w:ascii="E-F1" w:eastAsia="黑体" w:hAnsi="Times New Roman"/>
    </w:rPr>
  </w:style>
  <w:style w:type="character" w:customStyle="1" w:styleId="CharChar5">
    <w:name w:val="文件卷册 Char Char"/>
    <w:link w:val="af1"/>
    <w:qFormat/>
    <w:rsid w:val="00B61E55"/>
    <w:rPr>
      <w:rFonts w:ascii="楷体_GB2312" w:eastAsia="仿宋_GB2312" w:hAnsi="Arial"/>
      <w:b/>
      <w:kern w:val="2"/>
      <w:sz w:val="30"/>
    </w:rPr>
  </w:style>
  <w:style w:type="paragraph" w:customStyle="1" w:styleId="af1">
    <w:name w:val="文件卷册"/>
    <w:basedOn w:val="a"/>
    <w:next w:val="a"/>
    <w:link w:val="CharChar5"/>
    <w:rsid w:val="00B61E55"/>
    <w:pPr>
      <w:tabs>
        <w:tab w:val="left" w:pos="0"/>
      </w:tabs>
      <w:overflowPunct w:val="0"/>
      <w:adjustRightInd w:val="0"/>
      <w:snapToGrid w:val="0"/>
      <w:spacing w:before="60" w:after="60" w:line="360" w:lineRule="auto"/>
      <w:jc w:val="center"/>
      <w:textAlignment w:val="center"/>
    </w:pPr>
    <w:rPr>
      <w:rFonts w:ascii="楷体_GB2312" w:eastAsia="仿宋_GB2312" w:hAnsi="Arial"/>
      <w:b/>
      <w:sz w:val="30"/>
    </w:rPr>
  </w:style>
  <w:style w:type="character" w:customStyle="1" w:styleId="Char4">
    <w:name w:val="正文文本缩进 Char"/>
    <w:aliases w:val="Body Text1 Char,正文文字4 Char"/>
    <w:link w:val="41"/>
    <w:qFormat/>
    <w:rsid w:val="00B61E55"/>
    <w:rPr>
      <w:rFonts w:ascii="宋体" w:eastAsia="宋体"/>
      <w:sz w:val="24"/>
      <w:lang w:val="en-US" w:eastAsia="zh-CN"/>
    </w:rPr>
  </w:style>
  <w:style w:type="paragraph" w:customStyle="1" w:styleId="41">
    <w:name w:val="正文文本缩进4"/>
    <w:basedOn w:val="a"/>
    <w:link w:val="Char4"/>
    <w:qFormat/>
    <w:rsid w:val="00B61E55"/>
    <w:pPr>
      <w:adjustRightInd w:val="0"/>
      <w:spacing w:line="300" w:lineRule="auto"/>
      <w:ind w:left="462" w:firstLine="78"/>
      <w:textAlignment w:val="baseline"/>
    </w:pPr>
    <w:rPr>
      <w:rFonts w:ascii="宋体"/>
      <w:kern w:val="0"/>
      <w:sz w:val="24"/>
    </w:rPr>
  </w:style>
  <w:style w:type="character" w:customStyle="1" w:styleId="CharCharChar">
    <w:name w:val="电科院报告表标题 Char Char Char"/>
    <w:link w:val="Char5"/>
    <w:qFormat/>
    <w:rsid w:val="00B61E55"/>
    <w:rPr>
      <w:rFonts w:ascii="宋体" w:hAnsi="宋体"/>
      <w:kern w:val="2"/>
      <w:sz w:val="22"/>
      <w:lang w:val="en-US" w:eastAsia="zh-CN" w:bidi="ar-SA"/>
    </w:rPr>
  </w:style>
  <w:style w:type="paragraph" w:customStyle="1" w:styleId="Char5">
    <w:name w:val="电科院报告表标题 Char"/>
    <w:next w:val="a"/>
    <w:link w:val="CharCharChar"/>
    <w:qFormat/>
    <w:rsid w:val="00B61E55"/>
    <w:pPr>
      <w:snapToGrid w:val="0"/>
      <w:spacing w:before="240" w:after="120"/>
      <w:jc w:val="center"/>
    </w:pPr>
    <w:rPr>
      <w:rFonts w:ascii="宋体" w:hAnsi="宋体"/>
      <w:kern w:val="2"/>
      <w:sz w:val="22"/>
    </w:rPr>
  </w:style>
  <w:style w:type="character" w:customStyle="1" w:styleId="af2">
    <w:name w:val="个人答复风格"/>
    <w:rsid w:val="00B61E55"/>
    <w:rPr>
      <w:rFonts w:ascii="Arial" w:eastAsia="宋体" w:hAnsi="Arial"/>
      <w:color w:val="auto"/>
      <w:sz w:val="20"/>
    </w:rPr>
  </w:style>
  <w:style w:type="character" w:customStyle="1" w:styleId="HTML14">
    <w:name w:val="HTML 引文1"/>
    <w:qFormat/>
    <w:rsid w:val="00B61E55"/>
    <w:rPr>
      <w:i/>
    </w:rPr>
  </w:style>
  <w:style w:type="character" w:customStyle="1" w:styleId="ACharChar0">
    <w:name w:val="A专用条款说明 Char Char"/>
    <w:link w:val="Af3"/>
    <w:rsid w:val="00B61E55"/>
    <w:rPr>
      <w:rFonts w:eastAsia="楷体_GB2312"/>
      <w:snapToGrid w:val="0"/>
      <w:kern w:val="2"/>
      <w:sz w:val="24"/>
      <w:lang w:val="en-US" w:eastAsia="zh-CN"/>
    </w:rPr>
  </w:style>
  <w:style w:type="paragraph" w:customStyle="1" w:styleId="Af3">
    <w:name w:val="A专用条款说明"/>
    <w:basedOn w:val="a"/>
    <w:next w:val="a"/>
    <w:link w:val="ACharChar0"/>
    <w:rsid w:val="00B61E55"/>
    <w:pPr>
      <w:topLinePunct w:val="0"/>
      <w:adjustRightInd w:val="0"/>
      <w:spacing w:line="360" w:lineRule="auto"/>
      <w:ind w:left="340" w:firstLine="510"/>
      <w:textAlignment w:val="baseline"/>
    </w:pPr>
    <w:rPr>
      <w:rFonts w:eastAsia="楷体_GB2312"/>
      <w:snapToGrid w:val="0"/>
      <w:sz w:val="24"/>
    </w:rPr>
  </w:style>
  <w:style w:type="character" w:customStyle="1" w:styleId="HTML21">
    <w:name w:val="HTML 定义2"/>
    <w:qFormat/>
    <w:rsid w:val="00B61E55"/>
    <w:rPr>
      <w:i/>
    </w:rPr>
  </w:style>
  <w:style w:type="character" w:customStyle="1" w:styleId="CharChar8">
    <w:name w:val="Char Char8"/>
    <w:qFormat/>
    <w:rsid w:val="00B61E55"/>
    <w:rPr>
      <w:kern w:val="2"/>
      <w:sz w:val="18"/>
    </w:rPr>
  </w:style>
  <w:style w:type="character" w:customStyle="1" w:styleId="Char2CharChar2">
    <w:name w:val="Char2 Char Char2"/>
    <w:qFormat/>
    <w:rsid w:val="00B61E55"/>
    <w:rPr>
      <w:rFonts w:eastAsia="宋体"/>
      <w:kern w:val="2"/>
      <w:sz w:val="18"/>
      <w:lang w:val="en-US" w:eastAsia="zh-CN"/>
    </w:rPr>
  </w:style>
  <w:style w:type="character" w:customStyle="1" w:styleId="17">
    <w:name w:val="行号1"/>
    <w:basedOn w:val="a0"/>
    <w:rsid w:val="00B61E55"/>
  </w:style>
  <w:style w:type="character" w:customStyle="1" w:styleId="Char6">
    <w:name w:val="标题 Char"/>
    <w:link w:val="18"/>
    <w:rsid w:val="00B61E55"/>
    <w:rPr>
      <w:rFonts w:ascii="Arial" w:eastAsia="黑体" w:hAnsi="Arial"/>
      <w:kern w:val="2"/>
      <w:sz w:val="36"/>
    </w:rPr>
  </w:style>
  <w:style w:type="paragraph" w:customStyle="1" w:styleId="18">
    <w:name w:val="标题1"/>
    <w:basedOn w:val="a"/>
    <w:link w:val="Char6"/>
    <w:rsid w:val="00B61E55"/>
    <w:pPr>
      <w:spacing w:before="240" w:after="240" w:line="400" w:lineRule="exact"/>
      <w:jc w:val="center"/>
      <w:outlineLvl w:val="0"/>
    </w:pPr>
    <w:rPr>
      <w:rFonts w:ascii="Arial" w:eastAsia="黑体" w:hAnsi="Arial"/>
      <w:sz w:val="36"/>
    </w:rPr>
  </w:style>
  <w:style w:type="character" w:customStyle="1" w:styleId="CharCharChar1">
    <w:name w:val="Char Char Char1"/>
    <w:rsid w:val="00B61E55"/>
    <w:rPr>
      <w:rFonts w:eastAsia="宋体"/>
      <w:b/>
      <w:kern w:val="2"/>
      <w:sz w:val="32"/>
      <w:lang w:val="en-US" w:eastAsia="zh-CN"/>
    </w:rPr>
  </w:style>
  <w:style w:type="character" w:customStyle="1" w:styleId="ACharChar1">
    <w:name w:val="A表格文字 Char Char"/>
    <w:link w:val="Af4"/>
    <w:rsid w:val="00B61E55"/>
    <w:rPr>
      <w:rFonts w:eastAsia="宋体"/>
      <w:kern w:val="21"/>
      <w:sz w:val="21"/>
      <w:lang w:val="en-US" w:eastAsia="zh-CN"/>
    </w:rPr>
  </w:style>
  <w:style w:type="paragraph" w:customStyle="1" w:styleId="Af4">
    <w:name w:val="A表格文字"/>
    <w:basedOn w:val="Af5"/>
    <w:link w:val="ACharChar1"/>
    <w:qFormat/>
    <w:rsid w:val="00B61E55"/>
    <w:pPr>
      <w:snapToGrid w:val="0"/>
      <w:spacing w:before="40" w:after="40"/>
      <w:jc w:val="left"/>
    </w:pPr>
  </w:style>
  <w:style w:type="paragraph" w:customStyle="1" w:styleId="Af5">
    <w:name w:val="A表格文字居中"/>
    <w:basedOn w:val="a"/>
    <w:link w:val="ACharChar2"/>
    <w:rsid w:val="00B61E55"/>
    <w:pPr>
      <w:topLinePunct w:val="0"/>
      <w:adjustRightInd w:val="0"/>
      <w:spacing w:before="60" w:after="60"/>
      <w:jc w:val="center"/>
    </w:pPr>
    <w:rPr>
      <w:kern w:val="21"/>
    </w:rPr>
  </w:style>
  <w:style w:type="character" w:customStyle="1" w:styleId="ACharChar2">
    <w:name w:val="A表格文字居中 Char Char"/>
    <w:link w:val="Af5"/>
    <w:rsid w:val="00B61E55"/>
    <w:rPr>
      <w:rFonts w:eastAsia="宋体"/>
      <w:kern w:val="21"/>
      <w:sz w:val="21"/>
      <w:lang w:val="en-US" w:eastAsia="zh-CN"/>
    </w:rPr>
  </w:style>
  <w:style w:type="character" w:customStyle="1" w:styleId="CharChar6">
    <w:name w:val="批注框文本 Char Char"/>
    <w:link w:val="24"/>
    <w:rsid w:val="00B61E55"/>
    <w:rPr>
      <w:kern w:val="2"/>
      <w:sz w:val="18"/>
    </w:rPr>
  </w:style>
  <w:style w:type="paragraph" w:customStyle="1" w:styleId="24">
    <w:name w:val="批注框文本2"/>
    <w:basedOn w:val="a"/>
    <w:link w:val="CharChar6"/>
    <w:rsid w:val="00B61E55"/>
    <w:rPr>
      <w:sz w:val="18"/>
    </w:rPr>
  </w:style>
  <w:style w:type="character" w:customStyle="1" w:styleId="15CharChar">
    <w:name w:val="样式 小四 居中 行距: 1.5 倍行距 Char Char"/>
    <w:link w:val="150"/>
    <w:rsid w:val="00B61E55"/>
    <w:rPr>
      <w:rFonts w:ascii="楷体_GB2312" w:eastAsia="仿宋_GB2312" w:hAnsi="Arial"/>
      <w:kern w:val="2"/>
      <w:sz w:val="24"/>
    </w:rPr>
  </w:style>
  <w:style w:type="paragraph" w:customStyle="1" w:styleId="150">
    <w:name w:val="样式 小四 居中 行距: 1.5 倍行距"/>
    <w:basedOn w:val="a"/>
    <w:link w:val="15CharChar"/>
    <w:rsid w:val="00B61E55"/>
    <w:pPr>
      <w:tabs>
        <w:tab w:val="left" w:pos="0"/>
      </w:tabs>
      <w:overflowPunct w:val="0"/>
      <w:adjustRightInd w:val="0"/>
      <w:snapToGrid w:val="0"/>
      <w:spacing w:before="60" w:after="60" w:line="360" w:lineRule="auto"/>
      <w:jc w:val="center"/>
      <w:textAlignment w:val="center"/>
    </w:pPr>
    <w:rPr>
      <w:rFonts w:ascii="楷体_GB2312" w:eastAsia="仿宋_GB2312" w:hAnsi="Arial"/>
      <w:sz w:val="24"/>
    </w:rPr>
  </w:style>
  <w:style w:type="character" w:customStyle="1" w:styleId="Char10">
    <w:name w:val="页眉 Char1"/>
    <w:aliases w:val="页眉 Char Char,页眉2 Char"/>
    <w:link w:val="25"/>
    <w:qFormat/>
    <w:rsid w:val="00B61E55"/>
    <w:rPr>
      <w:rFonts w:eastAsia="宋体"/>
      <w:sz w:val="18"/>
      <w:lang w:val="en-US" w:eastAsia="zh-CN"/>
    </w:rPr>
  </w:style>
  <w:style w:type="paragraph" w:customStyle="1" w:styleId="25">
    <w:name w:val="页眉2"/>
    <w:basedOn w:val="a"/>
    <w:link w:val="Char10"/>
    <w:rsid w:val="00B61E55"/>
    <w:pPr>
      <w:pBdr>
        <w:bottom w:val="single" w:sz="6" w:space="1" w:color="auto"/>
      </w:pBdr>
      <w:tabs>
        <w:tab w:val="center" w:pos="4153"/>
        <w:tab w:val="right" w:pos="8306"/>
      </w:tabs>
      <w:adjustRightInd w:val="0"/>
      <w:snapToGrid w:val="0"/>
      <w:spacing w:line="240" w:lineRule="atLeast"/>
      <w:jc w:val="center"/>
      <w:textAlignment w:val="baseline"/>
    </w:pPr>
    <w:rPr>
      <w:kern w:val="0"/>
      <w:sz w:val="18"/>
    </w:rPr>
  </w:style>
  <w:style w:type="character" w:customStyle="1" w:styleId="af6">
    <w:name w:val="日期 字符"/>
    <w:link w:val="af7"/>
    <w:qFormat/>
    <w:rsid w:val="00B61E55"/>
    <w:rPr>
      <w:kern w:val="2"/>
      <w:sz w:val="21"/>
    </w:rPr>
  </w:style>
  <w:style w:type="paragraph" w:styleId="af7">
    <w:name w:val="Date"/>
    <w:basedOn w:val="a"/>
    <w:next w:val="a"/>
    <w:link w:val="af6"/>
    <w:qFormat/>
    <w:rsid w:val="00B61E55"/>
    <w:pPr>
      <w:ind w:leftChars="2500" w:left="100"/>
    </w:pPr>
  </w:style>
  <w:style w:type="character" w:customStyle="1" w:styleId="HTML15">
    <w:name w:val="HTML 键盘1"/>
    <w:rsid w:val="00B61E55"/>
    <w:rPr>
      <w:rFonts w:ascii="Courier New" w:hAnsi="Courier New"/>
      <w:sz w:val="20"/>
    </w:rPr>
  </w:style>
  <w:style w:type="character" w:customStyle="1" w:styleId="19">
    <w:name w:val="脚注引用1"/>
    <w:rsid w:val="00B61E55"/>
    <w:rPr>
      <w:vertAlign w:val="superscript"/>
    </w:rPr>
  </w:style>
  <w:style w:type="character" w:customStyle="1" w:styleId="ACharChar3">
    <w:name w:val="A工程量清单 Char Char"/>
    <w:link w:val="Af8"/>
    <w:rsid w:val="00B61E55"/>
    <w:rPr>
      <w:rFonts w:eastAsia="黑体"/>
      <w:color w:val="000000"/>
      <w:spacing w:val="40"/>
      <w:sz w:val="24"/>
      <w:lang w:val="en-US" w:eastAsia="zh-CN"/>
    </w:rPr>
  </w:style>
  <w:style w:type="paragraph" w:customStyle="1" w:styleId="Af8">
    <w:name w:val="A工程量清单"/>
    <w:basedOn w:val="a"/>
    <w:link w:val="ACharChar3"/>
    <w:rsid w:val="00B61E55"/>
    <w:pPr>
      <w:topLinePunct w:val="0"/>
      <w:adjustRightInd w:val="0"/>
      <w:jc w:val="center"/>
      <w:textAlignment w:val="baseline"/>
    </w:pPr>
    <w:rPr>
      <w:rFonts w:eastAsia="黑体"/>
      <w:color w:val="000000"/>
      <w:spacing w:val="40"/>
      <w:kern w:val="0"/>
      <w:sz w:val="24"/>
    </w:rPr>
  </w:style>
  <w:style w:type="character" w:customStyle="1" w:styleId="af9">
    <w:name w:val="页眉 字符"/>
    <w:link w:val="afa"/>
    <w:qFormat/>
    <w:rsid w:val="00B61E55"/>
    <w:rPr>
      <w:kern w:val="2"/>
      <w:sz w:val="18"/>
    </w:rPr>
  </w:style>
  <w:style w:type="paragraph" w:styleId="afa">
    <w:name w:val="header"/>
    <w:basedOn w:val="a"/>
    <w:link w:val="af9"/>
    <w:qFormat/>
    <w:rsid w:val="00B61E55"/>
    <w:pPr>
      <w:pBdr>
        <w:bottom w:val="single" w:sz="6" w:space="1" w:color="auto"/>
      </w:pBdr>
      <w:tabs>
        <w:tab w:val="center" w:pos="4153"/>
        <w:tab w:val="right" w:pos="8306"/>
      </w:tabs>
      <w:snapToGrid w:val="0"/>
      <w:jc w:val="center"/>
    </w:pPr>
    <w:rPr>
      <w:sz w:val="18"/>
    </w:rPr>
  </w:style>
  <w:style w:type="character" w:customStyle="1" w:styleId="HTML16">
    <w:name w:val="HTML 打字机1"/>
    <w:rsid w:val="00B61E55"/>
    <w:rPr>
      <w:rFonts w:ascii="Courier New" w:hAnsi="Courier New"/>
      <w:sz w:val="20"/>
    </w:rPr>
  </w:style>
  <w:style w:type="character" w:customStyle="1" w:styleId="CharChar7">
    <w:name w:val="批注文字 Char Char"/>
    <w:link w:val="1a"/>
    <w:rsid w:val="00B61E55"/>
    <w:rPr>
      <w:kern w:val="2"/>
      <w:sz w:val="21"/>
    </w:rPr>
  </w:style>
  <w:style w:type="paragraph" w:customStyle="1" w:styleId="1a">
    <w:name w:val="批注文字1"/>
    <w:basedOn w:val="a"/>
    <w:link w:val="CharChar7"/>
    <w:rsid w:val="00B61E55"/>
    <w:pPr>
      <w:jc w:val="left"/>
    </w:pPr>
  </w:style>
  <w:style w:type="character" w:customStyle="1" w:styleId="HTML22">
    <w:name w:val="HTML 样本2"/>
    <w:rsid w:val="00B61E55"/>
    <w:rPr>
      <w:rFonts w:ascii="Courier New" w:hAnsi="Courier New"/>
    </w:rPr>
  </w:style>
  <w:style w:type="character" w:customStyle="1" w:styleId="3CharChar">
    <w:name w:val="正文3 Char Char"/>
    <w:link w:val="34"/>
    <w:rsid w:val="00B61E55"/>
    <w:rPr>
      <w:rFonts w:eastAsia="宋体"/>
      <w:kern w:val="2"/>
      <w:sz w:val="24"/>
      <w:lang w:val="en-US" w:eastAsia="zh-CN"/>
    </w:rPr>
  </w:style>
  <w:style w:type="paragraph" w:customStyle="1" w:styleId="34">
    <w:name w:val="正文3"/>
    <w:basedOn w:val="a"/>
    <w:link w:val="3CharChar"/>
    <w:rsid w:val="00B61E55"/>
    <w:pPr>
      <w:topLinePunct w:val="0"/>
      <w:spacing w:line="360" w:lineRule="auto"/>
      <w:ind w:firstLine="510"/>
    </w:pPr>
    <w:rPr>
      <w:sz w:val="24"/>
    </w:rPr>
  </w:style>
  <w:style w:type="character" w:customStyle="1" w:styleId="Char11">
    <w:name w:val="页脚 Char1"/>
    <w:link w:val="35"/>
    <w:uiPriority w:val="99"/>
    <w:qFormat/>
    <w:rsid w:val="00B61E55"/>
    <w:rPr>
      <w:rFonts w:eastAsia="宋体"/>
      <w:kern w:val="2"/>
      <w:sz w:val="18"/>
      <w:lang w:val="en-US" w:eastAsia="zh-CN"/>
    </w:rPr>
  </w:style>
  <w:style w:type="paragraph" w:customStyle="1" w:styleId="35">
    <w:name w:val="页脚3"/>
    <w:basedOn w:val="a"/>
    <w:link w:val="Char11"/>
    <w:rsid w:val="00B61E55"/>
    <w:pPr>
      <w:tabs>
        <w:tab w:val="center" w:pos="4153"/>
        <w:tab w:val="right" w:pos="8306"/>
      </w:tabs>
      <w:snapToGrid w:val="0"/>
      <w:jc w:val="left"/>
    </w:pPr>
    <w:rPr>
      <w:sz w:val="18"/>
    </w:rPr>
  </w:style>
  <w:style w:type="character" w:customStyle="1" w:styleId="Char7">
    <w:name w:val="无间隔 Char"/>
    <w:link w:val="26"/>
    <w:rsid w:val="00B61E55"/>
    <w:rPr>
      <w:rFonts w:ascii="Calibri" w:eastAsia="Times New Roman" w:hAnsi="Calibri"/>
      <w:sz w:val="22"/>
      <w:lang w:val="en-US" w:eastAsia="zh-CN" w:bidi="ar-SA"/>
    </w:rPr>
  </w:style>
  <w:style w:type="paragraph" w:customStyle="1" w:styleId="26">
    <w:name w:val="无间隔2"/>
    <w:link w:val="Char7"/>
    <w:rsid w:val="00B61E55"/>
    <w:rPr>
      <w:rFonts w:ascii="Calibri" w:eastAsia="Times New Roman" w:hAnsi="Calibri"/>
      <w:sz w:val="22"/>
    </w:rPr>
  </w:style>
  <w:style w:type="character" w:customStyle="1" w:styleId="A5CharChar">
    <w:name w:val="A标题5 Char Char"/>
    <w:link w:val="A50"/>
    <w:rsid w:val="00B61E55"/>
    <w:rPr>
      <w:sz w:val="24"/>
    </w:rPr>
  </w:style>
  <w:style w:type="paragraph" w:customStyle="1" w:styleId="A50">
    <w:name w:val="A标题5"/>
    <w:basedOn w:val="a"/>
    <w:next w:val="a"/>
    <w:link w:val="A5CharChar"/>
    <w:rsid w:val="00B61E55"/>
    <w:pPr>
      <w:tabs>
        <w:tab w:val="left" w:pos="851"/>
      </w:tabs>
      <w:topLinePunct w:val="0"/>
      <w:spacing w:line="360" w:lineRule="auto"/>
      <w:outlineLvl w:val="4"/>
    </w:pPr>
    <w:rPr>
      <w:kern w:val="0"/>
      <w:sz w:val="24"/>
    </w:rPr>
  </w:style>
  <w:style w:type="character" w:customStyle="1" w:styleId="shorttext">
    <w:name w:val="short_text"/>
    <w:basedOn w:val="a0"/>
    <w:rsid w:val="00B61E55"/>
  </w:style>
  <w:style w:type="character" w:customStyle="1" w:styleId="Char8">
    <w:name w:val="页脚 Char"/>
    <w:link w:val="36"/>
    <w:qFormat/>
    <w:rsid w:val="00B61E55"/>
    <w:rPr>
      <w:rFonts w:eastAsia="宋体"/>
      <w:kern w:val="2"/>
      <w:sz w:val="18"/>
      <w:lang w:val="en-US" w:eastAsia="zh-CN"/>
    </w:rPr>
  </w:style>
  <w:style w:type="paragraph" w:customStyle="1" w:styleId="36">
    <w:name w:val="页脚3"/>
    <w:basedOn w:val="a"/>
    <w:link w:val="Char8"/>
    <w:rsid w:val="00B61E55"/>
    <w:pPr>
      <w:tabs>
        <w:tab w:val="center" w:pos="4153"/>
        <w:tab w:val="right" w:pos="8306"/>
      </w:tabs>
      <w:snapToGrid w:val="0"/>
      <w:jc w:val="left"/>
    </w:pPr>
    <w:rPr>
      <w:sz w:val="18"/>
    </w:rPr>
  </w:style>
  <w:style w:type="character" w:customStyle="1" w:styleId="afb">
    <w:name w:val="批注主题 字符"/>
    <w:link w:val="afc"/>
    <w:rsid w:val="00B61E55"/>
    <w:rPr>
      <w:rFonts w:ascii="宋体" w:eastAsia="宋体"/>
      <w:b/>
      <w:kern w:val="2"/>
      <w:sz w:val="21"/>
      <w:lang w:val="en-US" w:eastAsia="zh-CN"/>
    </w:rPr>
  </w:style>
  <w:style w:type="paragraph" w:styleId="afc">
    <w:name w:val="annotation subject"/>
    <w:basedOn w:val="afd"/>
    <w:next w:val="afd"/>
    <w:link w:val="afb"/>
    <w:qFormat/>
    <w:rsid w:val="00B61E55"/>
    <w:rPr>
      <w:rFonts w:ascii="宋体"/>
      <w:b/>
    </w:rPr>
  </w:style>
  <w:style w:type="paragraph" w:styleId="afd">
    <w:name w:val="annotation text"/>
    <w:basedOn w:val="a"/>
    <w:link w:val="afe"/>
    <w:qFormat/>
    <w:rsid w:val="00B61E55"/>
    <w:pPr>
      <w:jc w:val="left"/>
    </w:pPr>
  </w:style>
  <w:style w:type="character" w:customStyle="1" w:styleId="afe">
    <w:name w:val="批注文字 字符"/>
    <w:basedOn w:val="a0"/>
    <w:link w:val="afd"/>
    <w:rsid w:val="00D55A5D"/>
    <w:rPr>
      <w:kern w:val="2"/>
      <w:sz w:val="21"/>
    </w:rPr>
  </w:style>
  <w:style w:type="character" w:customStyle="1" w:styleId="Char12">
    <w:name w:val="纯文本 Char1"/>
    <w:aliases w:val="普通文字 Char Char,纯文本 Char1 Char Char Char,纯文本 Char Char Char Char Char,纯文本 Char Char1 Char,纯文本 Char1 Char Char1,纯文本 Char Char Char Char1,纯文本 Char Char,普通文字 Char Char Char Char,普通文字 Char1,加粗正文 Char Char Char Char Char Char Char Char"/>
    <w:link w:val="27"/>
    <w:rsid w:val="00B61E55"/>
    <w:rPr>
      <w:rFonts w:ascii="宋体" w:eastAsia="宋体" w:hAnsi="Courier New"/>
      <w:kern w:val="2"/>
      <w:sz w:val="21"/>
      <w:lang w:val="en-US" w:eastAsia="zh-CN"/>
    </w:rPr>
  </w:style>
  <w:style w:type="paragraph" w:customStyle="1" w:styleId="27">
    <w:name w:val="纯文本2"/>
    <w:basedOn w:val="a"/>
    <w:link w:val="Char12"/>
    <w:rsid w:val="00B61E55"/>
    <w:rPr>
      <w:rFonts w:ascii="宋体" w:hAnsi="Courier New"/>
    </w:rPr>
  </w:style>
  <w:style w:type="character" w:customStyle="1" w:styleId="CharChar9">
    <w:name w:val="文档结构图 Char Char"/>
    <w:link w:val="1b"/>
    <w:rsid w:val="00B61E55"/>
    <w:rPr>
      <w:rFonts w:eastAsia="宋体"/>
      <w:kern w:val="2"/>
      <w:sz w:val="21"/>
      <w:lang w:val="en-US" w:eastAsia="zh-CN"/>
    </w:rPr>
  </w:style>
  <w:style w:type="paragraph" w:customStyle="1" w:styleId="1b">
    <w:name w:val="文档结构图1"/>
    <w:basedOn w:val="a"/>
    <w:link w:val="CharChar9"/>
    <w:rsid w:val="00B61E55"/>
    <w:pPr>
      <w:shd w:val="clear" w:color="auto" w:fill="000080"/>
    </w:pPr>
  </w:style>
  <w:style w:type="character" w:customStyle="1" w:styleId="aff">
    <w:name w:val="脚注文本 字符"/>
    <w:link w:val="aff0"/>
    <w:rsid w:val="00B61E55"/>
    <w:rPr>
      <w:kern w:val="2"/>
      <w:sz w:val="18"/>
    </w:rPr>
  </w:style>
  <w:style w:type="paragraph" w:styleId="aff0">
    <w:name w:val="footnote text"/>
    <w:basedOn w:val="a"/>
    <w:link w:val="aff"/>
    <w:qFormat/>
    <w:rsid w:val="00B61E55"/>
    <w:pPr>
      <w:topLinePunct w:val="0"/>
      <w:snapToGrid w:val="0"/>
      <w:jc w:val="left"/>
    </w:pPr>
    <w:rPr>
      <w:sz w:val="18"/>
    </w:rPr>
  </w:style>
  <w:style w:type="character" w:customStyle="1" w:styleId="HTML17">
    <w:name w:val="HTML 变量1"/>
    <w:rsid w:val="00B61E55"/>
    <w:rPr>
      <w:i/>
    </w:rPr>
  </w:style>
  <w:style w:type="character" w:customStyle="1" w:styleId="A4CharChar">
    <w:name w:val="A标题4 Char Char"/>
    <w:link w:val="A40"/>
    <w:rsid w:val="00B61E55"/>
    <w:rPr>
      <w:rFonts w:eastAsia="宋体"/>
      <w:sz w:val="24"/>
      <w:lang w:val="en-US" w:eastAsia="zh-CN"/>
    </w:rPr>
  </w:style>
  <w:style w:type="paragraph" w:customStyle="1" w:styleId="A40">
    <w:name w:val="A标题4"/>
    <w:basedOn w:val="4"/>
    <w:next w:val="a"/>
    <w:link w:val="A4CharChar"/>
    <w:qFormat/>
    <w:rsid w:val="00B61E55"/>
    <w:pPr>
      <w:keepNext w:val="0"/>
      <w:keepLines w:val="0"/>
      <w:tabs>
        <w:tab w:val="left" w:pos="851"/>
      </w:tabs>
      <w:ind w:left="340" w:firstLine="510"/>
    </w:pPr>
    <w:rPr>
      <w:rFonts w:ascii="Times New Roman" w:hAnsi="Times New Roman"/>
      <w:b w:val="0"/>
      <w:kern w:val="0"/>
      <w:sz w:val="24"/>
    </w:rPr>
  </w:style>
  <w:style w:type="character" w:customStyle="1" w:styleId="ACharChar4">
    <w:name w:val="A提示文 Char Char"/>
    <w:link w:val="Aff1"/>
    <w:rsid w:val="00B61E55"/>
    <w:rPr>
      <w:rFonts w:ascii="Arial" w:eastAsia="楷体_GB2312" w:hAnsi="Arial"/>
      <w:snapToGrid w:val="0"/>
      <w:sz w:val="24"/>
      <w:u w:val="single"/>
      <w:lang w:val="en-US" w:eastAsia="zh-CN"/>
    </w:rPr>
  </w:style>
  <w:style w:type="paragraph" w:customStyle="1" w:styleId="Aff1">
    <w:name w:val="A提示文"/>
    <w:basedOn w:val="a"/>
    <w:next w:val="a"/>
    <w:link w:val="ACharChar4"/>
    <w:rsid w:val="00B61E55"/>
    <w:pPr>
      <w:topLinePunct w:val="0"/>
      <w:adjustRightInd w:val="0"/>
      <w:spacing w:line="360" w:lineRule="auto"/>
      <w:ind w:firstLine="510"/>
      <w:textAlignment w:val="baseline"/>
    </w:pPr>
    <w:rPr>
      <w:rFonts w:ascii="Arial" w:eastAsia="楷体_GB2312" w:hAnsi="Arial"/>
      <w:snapToGrid w:val="0"/>
      <w:kern w:val="0"/>
      <w:sz w:val="24"/>
      <w:u w:val="single"/>
    </w:rPr>
  </w:style>
  <w:style w:type="character" w:customStyle="1" w:styleId="ACharChar5">
    <w:name w:val="A表头 Char Char"/>
    <w:link w:val="Aff2"/>
    <w:rsid w:val="00B61E55"/>
    <w:rPr>
      <w:rFonts w:eastAsia="宋体"/>
      <w:sz w:val="24"/>
      <w:lang w:val="en-US" w:eastAsia="zh-CN"/>
    </w:rPr>
  </w:style>
  <w:style w:type="paragraph" w:customStyle="1" w:styleId="Aff2">
    <w:name w:val="A表头"/>
    <w:basedOn w:val="a"/>
    <w:link w:val="ACharChar5"/>
    <w:rsid w:val="00B61E55"/>
    <w:pPr>
      <w:keepNext/>
      <w:topLinePunct w:val="0"/>
      <w:ind w:firstLineChars="200" w:firstLine="200"/>
      <w:jc w:val="left"/>
    </w:pPr>
    <w:rPr>
      <w:kern w:val="0"/>
      <w:sz w:val="24"/>
    </w:rPr>
  </w:style>
  <w:style w:type="character" w:customStyle="1" w:styleId="28">
    <w:name w:val="行号2"/>
    <w:basedOn w:val="a0"/>
    <w:rsid w:val="00B61E55"/>
  </w:style>
  <w:style w:type="character" w:customStyle="1" w:styleId="CharChara">
    <w:name w:val="手改 Char Char"/>
    <w:rsid w:val="00B61E55"/>
    <w:rPr>
      <w:kern w:val="2"/>
      <w:sz w:val="21"/>
    </w:rPr>
  </w:style>
  <w:style w:type="character" w:customStyle="1" w:styleId="1c">
    <w:name w:val="已访问的超链接1"/>
    <w:qFormat/>
    <w:rsid w:val="00B61E55"/>
    <w:rPr>
      <w:color w:val="800080"/>
      <w:u w:val="single"/>
    </w:rPr>
  </w:style>
  <w:style w:type="character" w:customStyle="1" w:styleId="aff3">
    <w:name w:val="个人撰写风格"/>
    <w:rsid w:val="00B61E55"/>
    <w:rPr>
      <w:rFonts w:ascii="Arial" w:eastAsia="宋体" w:hAnsi="Arial"/>
      <w:color w:val="auto"/>
      <w:sz w:val="20"/>
    </w:rPr>
  </w:style>
  <w:style w:type="character" w:customStyle="1" w:styleId="CharCharb">
    <w:name w:val="图例说明 Char Char"/>
    <w:link w:val="aff4"/>
    <w:rsid w:val="00B61E55"/>
    <w:rPr>
      <w:rFonts w:ascii="楷体_GB2312" w:eastAsia="黑体" w:hAnsi="Arial"/>
      <w:b/>
      <w:kern w:val="2"/>
      <w:sz w:val="24"/>
    </w:rPr>
  </w:style>
  <w:style w:type="paragraph" w:customStyle="1" w:styleId="aff4">
    <w:name w:val="图例说明"/>
    <w:basedOn w:val="a"/>
    <w:link w:val="CharCharb"/>
    <w:rsid w:val="00B61E55"/>
    <w:pPr>
      <w:tabs>
        <w:tab w:val="left" w:pos="0"/>
      </w:tabs>
      <w:overflowPunct w:val="0"/>
      <w:adjustRightInd w:val="0"/>
      <w:snapToGrid w:val="0"/>
      <w:spacing w:line="520" w:lineRule="exact"/>
      <w:jc w:val="center"/>
      <w:textAlignment w:val="center"/>
    </w:pPr>
    <w:rPr>
      <w:rFonts w:ascii="楷体_GB2312" w:eastAsia="黑体" w:hAnsi="Arial"/>
      <w:b/>
      <w:sz w:val="24"/>
    </w:rPr>
  </w:style>
  <w:style w:type="character" w:customStyle="1" w:styleId="HTML23">
    <w:name w:val="HTML 缩写2"/>
    <w:basedOn w:val="a0"/>
    <w:rsid w:val="00B61E55"/>
  </w:style>
  <w:style w:type="character" w:customStyle="1" w:styleId="3CharChar0">
    <w:name w:val="标题3 Char Char"/>
    <w:link w:val="37"/>
    <w:rsid w:val="00B61E55"/>
    <w:rPr>
      <w:rFonts w:ascii="宋体" w:eastAsia="宋体" w:hAnsi="宋体"/>
      <w:b/>
      <w:kern w:val="44"/>
      <w:sz w:val="24"/>
      <w:lang w:val="en-US" w:eastAsia="zh-CN"/>
    </w:rPr>
  </w:style>
  <w:style w:type="paragraph" w:customStyle="1" w:styleId="37">
    <w:name w:val="标题3"/>
    <w:basedOn w:val="1"/>
    <w:link w:val="3CharChar0"/>
    <w:rsid w:val="00B61E55"/>
    <w:pPr>
      <w:tabs>
        <w:tab w:val="left" w:pos="1636"/>
      </w:tabs>
      <w:topLinePunct w:val="0"/>
      <w:spacing w:beforeLines="50" w:afterLines="50" w:line="400" w:lineRule="exact"/>
    </w:pPr>
    <w:rPr>
      <w:rFonts w:ascii="宋体" w:eastAsia="宋体" w:hAnsi="宋体"/>
      <w:b/>
      <w:sz w:val="24"/>
    </w:rPr>
  </w:style>
  <w:style w:type="character" w:customStyle="1" w:styleId="29">
    <w:name w:val="页码2"/>
    <w:basedOn w:val="a0"/>
    <w:rsid w:val="00B61E55"/>
  </w:style>
  <w:style w:type="character" w:customStyle="1" w:styleId="CharChar16">
    <w:name w:val="Char Char16"/>
    <w:rsid w:val="00B61E55"/>
    <w:rPr>
      <w:b/>
      <w:kern w:val="2"/>
      <w:sz w:val="32"/>
    </w:rPr>
  </w:style>
  <w:style w:type="character" w:customStyle="1" w:styleId="A6CharChar">
    <w:name w:val="A标题6 Char Char"/>
    <w:link w:val="A60"/>
    <w:rsid w:val="00B61E55"/>
    <w:rPr>
      <w:rFonts w:eastAsia="宋体"/>
      <w:sz w:val="24"/>
      <w:lang w:val="en-US" w:eastAsia="zh-CN"/>
    </w:rPr>
  </w:style>
  <w:style w:type="paragraph" w:customStyle="1" w:styleId="A60">
    <w:name w:val="A标题6"/>
    <w:basedOn w:val="a"/>
    <w:next w:val="a"/>
    <w:link w:val="A6CharChar"/>
    <w:rsid w:val="00B61E55"/>
    <w:pPr>
      <w:tabs>
        <w:tab w:val="left" w:pos="541"/>
      </w:tabs>
      <w:topLinePunct w:val="0"/>
      <w:spacing w:line="360" w:lineRule="auto"/>
      <w:outlineLvl w:val="5"/>
    </w:pPr>
    <w:rPr>
      <w:kern w:val="0"/>
      <w:sz w:val="24"/>
    </w:rPr>
  </w:style>
  <w:style w:type="character" w:customStyle="1" w:styleId="CharCharc">
    <w:name w:val="日期 Char Char"/>
    <w:link w:val="2a"/>
    <w:rsid w:val="00B61E55"/>
    <w:rPr>
      <w:kern w:val="2"/>
      <w:sz w:val="36"/>
      <w:lang w:val="en-US"/>
    </w:rPr>
  </w:style>
  <w:style w:type="paragraph" w:customStyle="1" w:styleId="2a">
    <w:name w:val="日期2"/>
    <w:basedOn w:val="a"/>
    <w:next w:val="a"/>
    <w:link w:val="CharCharc"/>
    <w:rsid w:val="00B61E55"/>
    <w:pPr>
      <w:topLinePunct w:val="0"/>
      <w:ind w:leftChars="2500" w:left="100"/>
    </w:pPr>
    <w:rPr>
      <w:sz w:val="36"/>
    </w:rPr>
  </w:style>
  <w:style w:type="character" w:customStyle="1" w:styleId="A2CharChar">
    <w:name w:val="A通用2 Char Char"/>
    <w:link w:val="A20"/>
    <w:rsid w:val="00B61E55"/>
    <w:rPr>
      <w:rFonts w:eastAsia="宋体"/>
      <w:b/>
      <w:sz w:val="28"/>
      <w:lang w:val="en-US" w:eastAsia="zh-CN"/>
    </w:rPr>
  </w:style>
  <w:style w:type="paragraph" w:customStyle="1" w:styleId="A20">
    <w:name w:val="A通用2"/>
    <w:basedOn w:val="a"/>
    <w:link w:val="A2CharChar"/>
    <w:rsid w:val="00B61E55"/>
    <w:pPr>
      <w:tabs>
        <w:tab w:val="left" w:pos="851"/>
      </w:tabs>
      <w:topLinePunct w:val="0"/>
      <w:adjustRightInd w:val="0"/>
      <w:spacing w:before="240" w:after="80" w:line="360" w:lineRule="auto"/>
      <w:ind w:left="840" w:hanging="420"/>
      <w:jc w:val="left"/>
      <w:textAlignment w:val="baseline"/>
      <w:outlineLvl w:val="2"/>
    </w:pPr>
    <w:rPr>
      <w:b/>
      <w:kern w:val="0"/>
      <w:sz w:val="28"/>
    </w:rPr>
  </w:style>
  <w:style w:type="character" w:customStyle="1" w:styleId="CharCharCharCharChar">
    <w:name w:val="Char Char Char Char Char"/>
    <w:link w:val="Char9"/>
    <w:rsid w:val="00B61E55"/>
    <w:rPr>
      <w:rFonts w:eastAsia="宋体"/>
      <w:b/>
      <w:kern w:val="2"/>
      <w:sz w:val="32"/>
      <w:lang w:val="en-US" w:eastAsia="zh-CN"/>
    </w:rPr>
  </w:style>
  <w:style w:type="paragraph" w:customStyle="1" w:styleId="Char9">
    <w:name w:val="Char"/>
    <w:basedOn w:val="a"/>
    <w:link w:val="CharCharCharCharChar"/>
    <w:rsid w:val="00B61E55"/>
    <w:pPr>
      <w:widowControl/>
      <w:topLinePunct w:val="0"/>
      <w:jc w:val="left"/>
    </w:pPr>
    <w:rPr>
      <w:b/>
      <w:sz w:val="32"/>
    </w:rPr>
  </w:style>
  <w:style w:type="character" w:customStyle="1" w:styleId="151">
    <w:name w:val="15"/>
    <w:rsid w:val="00B61E55"/>
    <w:rPr>
      <w:rFonts w:ascii="宋体" w:eastAsia="宋体" w:hAnsi="宋体" w:hint="eastAsia"/>
      <w:sz w:val="21"/>
      <w:vertAlign w:val="superscript"/>
    </w:rPr>
  </w:style>
  <w:style w:type="character" w:customStyle="1" w:styleId="1111CharChar">
    <w:name w:val="款标题1.1.1.1 Char Char"/>
    <w:rsid w:val="00B61E55"/>
    <w:rPr>
      <w:rFonts w:ascii="Arial" w:eastAsia="黑体" w:hAnsi="Arial"/>
      <w:b/>
      <w:kern w:val="2"/>
      <w:sz w:val="28"/>
    </w:rPr>
  </w:style>
  <w:style w:type="character" w:customStyle="1" w:styleId="CharCharChar0">
    <w:name w:val="图表标题 Char Char Char"/>
    <w:link w:val="Chara"/>
    <w:rsid w:val="00B61E55"/>
    <w:rPr>
      <w:b/>
      <w:kern w:val="2"/>
      <w:sz w:val="21"/>
    </w:rPr>
  </w:style>
  <w:style w:type="paragraph" w:customStyle="1" w:styleId="Chara">
    <w:name w:val="图表标题 Char"/>
    <w:basedOn w:val="a"/>
    <w:link w:val="CharCharChar0"/>
    <w:rsid w:val="00B61E55"/>
    <w:pPr>
      <w:topLinePunct w:val="0"/>
      <w:spacing w:line="360" w:lineRule="auto"/>
      <w:ind w:firstLineChars="200" w:firstLine="422"/>
      <w:jc w:val="center"/>
    </w:pPr>
    <w:rPr>
      <w:b/>
    </w:rPr>
  </w:style>
  <w:style w:type="character" w:customStyle="1" w:styleId="2b">
    <w:name w:val="批注引用2"/>
    <w:rsid w:val="00B61E55"/>
    <w:rPr>
      <w:rFonts w:ascii="宋体" w:eastAsia="宋体" w:hAnsi="宋体" w:hint="eastAsia"/>
      <w:kern w:val="2"/>
      <w:sz w:val="21"/>
      <w:lang w:val="en-US" w:eastAsia="zh-CN"/>
    </w:rPr>
  </w:style>
  <w:style w:type="character" w:customStyle="1" w:styleId="HTML24">
    <w:name w:val="HTML 引文2"/>
    <w:rsid w:val="00B61E55"/>
    <w:rPr>
      <w:i/>
    </w:rPr>
  </w:style>
  <w:style w:type="character" w:customStyle="1" w:styleId="font161">
    <w:name w:val="font161"/>
    <w:rsid w:val="00B61E55"/>
    <w:rPr>
      <w:b/>
      <w:sz w:val="32"/>
    </w:rPr>
  </w:style>
  <w:style w:type="character" w:customStyle="1" w:styleId="CharChard">
    <w:name w:val="脚注文本 Char Char"/>
    <w:link w:val="2c"/>
    <w:rsid w:val="00B61E55"/>
    <w:rPr>
      <w:kern w:val="2"/>
      <w:sz w:val="18"/>
    </w:rPr>
  </w:style>
  <w:style w:type="paragraph" w:customStyle="1" w:styleId="2c">
    <w:name w:val="脚注文本2"/>
    <w:basedOn w:val="a"/>
    <w:link w:val="CharChard"/>
    <w:rsid w:val="00B61E55"/>
    <w:pPr>
      <w:snapToGrid w:val="0"/>
      <w:jc w:val="left"/>
    </w:pPr>
    <w:rPr>
      <w:sz w:val="18"/>
    </w:rPr>
  </w:style>
  <w:style w:type="character" w:customStyle="1" w:styleId="CharChare">
    <w:name w:val="技术报告正文 Char Char"/>
    <w:link w:val="aff5"/>
    <w:rsid w:val="00B61E55"/>
    <w:rPr>
      <w:rFonts w:ascii="宋体" w:hAnsi="宋体"/>
      <w:kern w:val="2"/>
      <w:sz w:val="24"/>
    </w:rPr>
  </w:style>
  <w:style w:type="paragraph" w:customStyle="1" w:styleId="aff5">
    <w:name w:val="技术报告正文"/>
    <w:basedOn w:val="a"/>
    <w:link w:val="CharChare"/>
    <w:rsid w:val="00B61E55"/>
    <w:pPr>
      <w:topLinePunct w:val="0"/>
      <w:spacing w:beforeLines="50" w:afterLines="50" w:line="360" w:lineRule="auto"/>
      <w:ind w:firstLineChars="200" w:firstLine="200"/>
    </w:pPr>
    <w:rPr>
      <w:rFonts w:ascii="宋体" w:hAnsi="宋体"/>
      <w:sz w:val="24"/>
    </w:rPr>
  </w:style>
  <w:style w:type="character" w:customStyle="1" w:styleId="CharChar17">
    <w:name w:val="Char Char17"/>
    <w:rsid w:val="00B61E55"/>
    <w:rPr>
      <w:rFonts w:ascii="Arial" w:eastAsia="黑体" w:hAnsi="Arial"/>
      <w:b/>
      <w:kern w:val="2"/>
      <w:sz w:val="32"/>
    </w:rPr>
  </w:style>
  <w:style w:type="character" w:customStyle="1" w:styleId="HTML25">
    <w:name w:val="HTML 键盘2"/>
    <w:rsid w:val="00B61E55"/>
    <w:rPr>
      <w:rFonts w:ascii="Courier New" w:hAnsi="Courier New"/>
      <w:sz w:val="20"/>
    </w:rPr>
  </w:style>
  <w:style w:type="character" w:customStyle="1" w:styleId="CharChar10">
    <w:name w:val="Char Char10"/>
    <w:rsid w:val="00B61E55"/>
    <w:rPr>
      <w:rFonts w:eastAsia="宋体"/>
      <w:kern w:val="2"/>
      <w:sz w:val="18"/>
      <w:lang w:val="en-US" w:eastAsia="zh-CN"/>
    </w:rPr>
  </w:style>
  <w:style w:type="character" w:customStyle="1" w:styleId="CharChar11">
    <w:name w:val="Char Char11"/>
    <w:rsid w:val="00B61E55"/>
    <w:rPr>
      <w:rFonts w:eastAsia="宋体"/>
      <w:sz w:val="18"/>
      <w:lang w:val="en-US" w:eastAsia="zh-CN"/>
    </w:rPr>
  </w:style>
  <w:style w:type="character" w:customStyle="1" w:styleId="11CharChar">
    <w:name w:val="样式 表格1 + (西文) 宋体1 Char Char"/>
    <w:link w:val="110"/>
    <w:rsid w:val="00B61E55"/>
    <w:rPr>
      <w:rFonts w:eastAsia="宋体"/>
      <w:kern w:val="24"/>
      <w:sz w:val="21"/>
      <w:lang w:val="en-US" w:eastAsia="zh-CN"/>
    </w:rPr>
  </w:style>
  <w:style w:type="paragraph" w:customStyle="1" w:styleId="110">
    <w:name w:val="样式 表格1 + (西文) 宋体1"/>
    <w:basedOn w:val="1d"/>
    <w:link w:val="11CharChar"/>
    <w:rsid w:val="00B61E55"/>
  </w:style>
  <w:style w:type="paragraph" w:customStyle="1" w:styleId="1d">
    <w:name w:val="表格1"/>
    <w:basedOn w:val="a"/>
    <w:rsid w:val="00B61E55"/>
    <w:pPr>
      <w:topLinePunct w:val="0"/>
      <w:adjustRightInd w:val="0"/>
      <w:snapToGrid w:val="0"/>
      <w:spacing w:before="60" w:after="60"/>
      <w:jc w:val="left"/>
      <w:textAlignment w:val="baseline"/>
    </w:pPr>
    <w:rPr>
      <w:kern w:val="24"/>
    </w:rPr>
  </w:style>
  <w:style w:type="character" w:customStyle="1" w:styleId="aff6">
    <w:name w:val="发布"/>
    <w:rsid w:val="00B61E55"/>
    <w:rPr>
      <w:rFonts w:ascii="黑体" w:eastAsia="黑体"/>
      <w:spacing w:val="22"/>
      <w:w w:val="100"/>
      <w:position w:val="3"/>
      <w:sz w:val="28"/>
    </w:rPr>
  </w:style>
  <w:style w:type="character" w:customStyle="1" w:styleId="2Char0">
    <w:name w:val="正文文本 2 Char"/>
    <w:link w:val="220"/>
    <w:rsid w:val="00B61E55"/>
    <w:rPr>
      <w:rFonts w:ascii="宋体"/>
      <w:kern w:val="2"/>
      <w:sz w:val="21"/>
    </w:rPr>
  </w:style>
  <w:style w:type="paragraph" w:customStyle="1" w:styleId="220">
    <w:name w:val="正文文本 22"/>
    <w:basedOn w:val="a"/>
    <w:link w:val="2Char0"/>
    <w:rsid w:val="00B61E55"/>
    <w:pPr>
      <w:topLinePunct w:val="0"/>
      <w:ind w:right="248"/>
    </w:pPr>
    <w:rPr>
      <w:rFonts w:ascii="宋体"/>
    </w:rPr>
  </w:style>
  <w:style w:type="character" w:customStyle="1" w:styleId="CharChar15">
    <w:name w:val="Char Char15"/>
    <w:rsid w:val="00B61E55"/>
    <w:rPr>
      <w:rFonts w:eastAsia="宋体"/>
      <w:kern w:val="2"/>
      <w:sz w:val="28"/>
      <w:lang w:val="en-US" w:eastAsia="zh-CN"/>
    </w:rPr>
  </w:style>
  <w:style w:type="character" w:customStyle="1" w:styleId="CharChar12">
    <w:name w:val="页眉 Char Char1"/>
    <w:rsid w:val="00B61E55"/>
    <w:rPr>
      <w:rFonts w:ascii="宋体" w:eastAsia="宋体"/>
      <w:spacing w:val="-12"/>
      <w:kern w:val="2"/>
      <w:sz w:val="18"/>
      <w:lang w:val="en-US" w:eastAsia="zh-CN"/>
    </w:rPr>
  </w:style>
  <w:style w:type="character" w:customStyle="1" w:styleId="1e">
    <w:name w:val="脚注引用1"/>
    <w:rsid w:val="00B61E55"/>
    <w:rPr>
      <w:rFonts w:eastAsia="宋体"/>
      <w:kern w:val="2"/>
      <w:sz w:val="21"/>
      <w:vertAlign w:val="superscript"/>
      <w:lang w:val="en-US" w:eastAsia="zh-CN"/>
    </w:rPr>
  </w:style>
  <w:style w:type="character" w:customStyle="1" w:styleId="38">
    <w:name w:val="批注引用3"/>
    <w:rsid w:val="00B61E55"/>
    <w:rPr>
      <w:sz w:val="21"/>
    </w:rPr>
  </w:style>
  <w:style w:type="character" w:customStyle="1" w:styleId="HTML18">
    <w:name w:val="HTML 打字机1"/>
    <w:rsid w:val="00B61E55"/>
    <w:rPr>
      <w:rFonts w:ascii="Courier New" w:hAnsi="Courier New"/>
      <w:sz w:val="20"/>
    </w:rPr>
  </w:style>
  <w:style w:type="character" w:customStyle="1" w:styleId="3CharChar1">
    <w:name w:val="样式3 Char Char"/>
    <w:link w:val="39"/>
    <w:rsid w:val="00B61E55"/>
    <w:rPr>
      <w:rFonts w:ascii="EU-F1" w:eastAsia="黑体"/>
      <w:kern w:val="2"/>
      <w:sz w:val="21"/>
    </w:rPr>
  </w:style>
  <w:style w:type="paragraph" w:customStyle="1" w:styleId="39">
    <w:name w:val="样式3"/>
    <w:basedOn w:val="a"/>
    <w:link w:val="3CharChar1"/>
    <w:rsid w:val="00B61E55"/>
    <w:pPr>
      <w:keepNext/>
      <w:keepLines/>
      <w:spacing w:line="312" w:lineRule="exact"/>
    </w:pPr>
    <w:rPr>
      <w:rFonts w:ascii="EU-F1" w:eastAsia="黑体"/>
    </w:rPr>
  </w:style>
  <w:style w:type="character" w:customStyle="1" w:styleId="viewcount2">
    <w:name w:val="viewcount2"/>
    <w:rsid w:val="00B61E55"/>
  </w:style>
  <w:style w:type="character" w:customStyle="1" w:styleId="1CharChar">
    <w:name w:val="正文1 Char Char"/>
    <w:link w:val="1f"/>
    <w:rsid w:val="00B61E55"/>
    <w:rPr>
      <w:rFonts w:ascii="宋体" w:hAnsi="宋体"/>
      <w:spacing w:val="4"/>
      <w:sz w:val="28"/>
    </w:rPr>
  </w:style>
  <w:style w:type="paragraph" w:customStyle="1" w:styleId="1f">
    <w:name w:val="正文1"/>
    <w:basedOn w:val="a"/>
    <w:link w:val="1CharChar"/>
    <w:rsid w:val="00B61E55"/>
    <w:pPr>
      <w:tabs>
        <w:tab w:val="left" w:pos="0"/>
        <w:tab w:val="left" w:pos="567"/>
      </w:tabs>
      <w:adjustRightInd w:val="0"/>
      <w:snapToGrid w:val="0"/>
      <w:spacing w:line="400" w:lineRule="atLeast"/>
    </w:pPr>
    <w:rPr>
      <w:rFonts w:ascii="宋体" w:hAnsi="宋体"/>
      <w:spacing w:val="4"/>
      <w:kern w:val="0"/>
      <w:sz w:val="28"/>
    </w:rPr>
  </w:style>
  <w:style w:type="character" w:customStyle="1" w:styleId="A3CharChar">
    <w:name w:val="A标题3 Char Char"/>
    <w:link w:val="A30"/>
    <w:rsid w:val="00B61E55"/>
    <w:rPr>
      <w:kern w:val="24"/>
      <w:sz w:val="24"/>
    </w:rPr>
  </w:style>
  <w:style w:type="paragraph" w:customStyle="1" w:styleId="A30">
    <w:name w:val="A标题3"/>
    <w:basedOn w:val="3"/>
    <w:next w:val="a"/>
    <w:link w:val="A3CharChar"/>
    <w:rsid w:val="00B61E55"/>
    <w:pPr>
      <w:keepNext w:val="0"/>
      <w:keepLines w:val="0"/>
      <w:tabs>
        <w:tab w:val="left" w:pos="851"/>
      </w:tabs>
      <w:topLinePunct w:val="0"/>
      <w:adjustRightInd w:val="0"/>
      <w:spacing w:before="0" w:after="0" w:line="360" w:lineRule="auto"/>
      <w:textAlignment w:val="baseline"/>
    </w:pPr>
    <w:rPr>
      <w:b w:val="0"/>
      <w:kern w:val="24"/>
      <w:sz w:val="24"/>
    </w:rPr>
  </w:style>
  <w:style w:type="character" w:customStyle="1" w:styleId="1CharChar0">
    <w:name w:val="样式1 Char Char"/>
    <w:link w:val="1f0"/>
    <w:rsid w:val="00B61E55"/>
    <w:rPr>
      <w:rFonts w:eastAsia="黑体"/>
      <w:kern w:val="21"/>
      <w:sz w:val="32"/>
      <w:lang w:val="en-US" w:eastAsia="zh-CN"/>
    </w:rPr>
  </w:style>
  <w:style w:type="paragraph" w:customStyle="1" w:styleId="1f0">
    <w:name w:val="样式1"/>
    <w:basedOn w:val="ae"/>
    <w:link w:val="1CharChar0"/>
    <w:rsid w:val="00B61E55"/>
  </w:style>
  <w:style w:type="character" w:customStyle="1" w:styleId="Char2CharChar1">
    <w:name w:val="Char2 Char Char1"/>
    <w:rsid w:val="00B61E55"/>
    <w:rPr>
      <w:kern w:val="2"/>
      <w:sz w:val="18"/>
    </w:rPr>
  </w:style>
  <w:style w:type="character" w:customStyle="1" w:styleId="1f1">
    <w:name w:val="批注引用1"/>
    <w:qFormat/>
    <w:rsid w:val="00B61E55"/>
    <w:rPr>
      <w:rFonts w:ascii="宋体" w:eastAsia="宋体" w:hAnsi="宋体" w:hint="eastAsia"/>
      <w:kern w:val="2"/>
      <w:sz w:val="21"/>
      <w:lang w:val="en-US" w:eastAsia="zh-CN"/>
    </w:rPr>
  </w:style>
  <w:style w:type="character" w:customStyle="1" w:styleId="CharChar90">
    <w:name w:val="Char Char9"/>
    <w:rsid w:val="00B61E55"/>
    <w:rPr>
      <w:rFonts w:ascii="宋体"/>
      <w:kern w:val="2"/>
      <w:sz w:val="24"/>
    </w:rPr>
  </w:style>
  <w:style w:type="character" w:customStyle="1" w:styleId="hps">
    <w:name w:val="hps"/>
    <w:basedOn w:val="a0"/>
    <w:rsid w:val="00B61E55"/>
  </w:style>
  <w:style w:type="character" w:customStyle="1" w:styleId="HTML19">
    <w:name w:val="HTML 变量1"/>
    <w:rsid w:val="00B61E55"/>
    <w:rPr>
      <w:i/>
    </w:rPr>
  </w:style>
  <w:style w:type="character" w:customStyle="1" w:styleId="ACharChar6">
    <w:name w:val="A表格文字左对齐 Char Char"/>
    <w:link w:val="Aff7"/>
    <w:rsid w:val="00B61E55"/>
    <w:rPr>
      <w:rFonts w:eastAsia="宋体"/>
      <w:sz w:val="21"/>
      <w:lang w:val="en-US" w:eastAsia="zh-CN"/>
    </w:rPr>
  </w:style>
  <w:style w:type="paragraph" w:customStyle="1" w:styleId="Aff7">
    <w:name w:val="A表格文字左对齐"/>
    <w:basedOn w:val="a"/>
    <w:link w:val="ACharChar6"/>
    <w:rsid w:val="00B61E55"/>
    <w:pPr>
      <w:topLinePunct w:val="0"/>
      <w:adjustRightInd w:val="0"/>
      <w:spacing w:before="40" w:after="4"/>
      <w:jc w:val="left"/>
    </w:pPr>
    <w:rPr>
      <w:kern w:val="0"/>
    </w:rPr>
  </w:style>
  <w:style w:type="character" w:customStyle="1" w:styleId="1CharChar1">
    <w:name w:val="样式 表格1 + (西文) 宋体 Char Char"/>
    <w:link w:val="1f2"/>
    <w:rsid w:val="00B61E55"/>
    <w:rPr>
      <w:rFonts w:eastAsia="宋体"/>
      <w:kern w:val="24"/>
      <w:sz w:val="21"/>
      <w:lang w:val="en-US" w:eastAsia="zh-CN"/>
    </w:rPr>
  </w:style>
  <w:style w:type="paragraph" w:customStyle="1" w:styleId="1f2">
    <w:name w:val="样式 表格1 + (西文) 宋体"/>
    <w:basedOn w:val="1d"/>
    <w:link w:val="1CharChar1"/>
    <w:rsid w:val="00B61E55"/>
  </w:style>
  <w:style w:type="paragraph" w:styleId="71">
    <w:name w:val="toc 7"/>
    <w:basedOn w:val="a"/>
    <w:next w:val="a"/>
    <w:qFormat/>
    <w:rsid w:val="00B61E55"/>
    <w:pPr>
      <w:topLinePunct w:val="0"/>
      <w:ind w:left="1260"/>
      <w:jc w:val="left"/>
    </w:pPr>
  </w:style>
  <w:style w:type="paragraph" w:styleId="aff8">
    <w:name w:val="Title"/>
    <w:basedOn w:val="a"/>
    <w:link w:val="aff9"/>
    <w:qFormat/>
    <w:rsid w:val="00B61E55"/>
    <w:pPr>
      <w:spacing w:line="360" w:lineRule="auto"/>
      <w:ind w:firstLine="2"/>
      <w:jc w:val="center"/>
      <w:outlineLvl w:val="0"/>
    </w:pPr>
    <w:rPr>
      <w:rFonts w:ascii="Arial" w:eastAsia="黑体" w:hAnsi="Arial"/>
      <w:sz w:val="36"/>
    </w:rPr>
  </w:style>
  <w:style w:type="character" w:customStyle="1" w:styleId="aff9">
    <w:name w:val="标题 字符"/>
    <w:basedOn w:val="a0"/>
    <w:link w:val="aff8"/>
    <w:uiPriority w:val="10"/>
    <w:rsid w:val="00D55A5D"/>
    <w:rPr>
      <w:rFonts w:ascii="Arial" w:eastAsia="黑体" w:hAnsi="Arial"/>
      <w:kern w:val="2"/>
      <w:sz w:val="36"/>
    </w:rPr>
  </w:style>
  <w:style w:type="paragraph" w:styleId="3a">
    <w:name w:val="toc 3"/>
    <w:basedOn w:val="a"/>
    <w:next w:val="a"/>
    <w:qFormat/>
    <w:rsid w:val="00B61E55"/>
    <w:pPr>
      <w:ind w:leftChars="400" w:left="840"/>
    </w:pPr>
  </w:style>
  <w:style w:type="paragraph" w:styleId="affa">
    <w:name w:val="footer"/>
    <w:basedOn w:val="a"/>
    <w:qFormat/>
    <w:rsid w:val="00B61E55"/>
    <w:pPr>
      <w:tabs>
        <w:tab w:val="center" w:pos="4153"/>
        <w:tab w:val="right" w:pos="8306"/>
      </w:tabs>
      <w:snapToGrid w:val="0"/>
      <w:jc w:val="left"/>
    </w:pPr>
    <w:rPr>
      <w:sz w:val="18"/>
    </w:rPr>
  </w:style>
  <w:style w:type="paragraph" w:styleId="42">
    <w:name w:val="toc 4"/>
    <w:basedOn w:val="a"/>
    <w:next w:val="a"/>
    <w:qFormat/>
    <w:rsid w:val="00B61E55"/>
    <w:pPr>
      <w:topLinePunct w:val="0"/>
      <w:ind w:left="630"/>
      <w:jc w:val="left"/>
    </w:pPr>
  </w:style>
  <w:style w:type="paragraph" w:styleId="2d">
    <w:name w:val="toc 2"/>
    <w:basedOn w:val="a"/>
    <w:next w:val="a"/>
    <w:qFormat/>
    <w:rsid w:val="00B61E55"/>
    <w:pPr>
      <w:tabs>
        <w:tab w:val="right" w:leader="dot" w:pos="9060"/>
      </w:tabs>
      <w:ind w:leftChars="200" w:left="420"/>
    </w:pPr>
    <w:rPr>
      <w:rFonts w:ascii="Arial" w:hAnsi="Arial"/>
    </w:rPr>
  </w:style>
  <w:style w:type="paragraph" w:styleId="51">
    <w:name w:val="toc 5"/>
    <w:basedOn w:val="a"/>
    <w:next w:val="a"/>
    <w:qFormat/>
    <w:rsid w:val="00B61E55"/>
    <w:pPr>
      <w:topLinePunct w:val="0"/>
      <w:ind w:left="840"/>
      <w:jc w:val="left"/>
    </w:pPr>
  </w:style>
  <w:style w:type="paragraph" w:styleId="affb">
    <w:name w:val="Normal (Web)"/>
    <w:basedOn w:val="a"/>
    <w:qFormat/>
    <w:rsid w:val="00B61E55"/>
    <w:pPr>
      <w:widowControl/>
      <w:spacing w:before="100" w:beforeAutospacing="1" w:after="100" w:afterAutospacing="1"/>
      <w:jc w:val="left"/>
    </w:pPr>
    <w:rPr>
      <w:rFonts w:ascii="宋体" w:hAnsi="宋体"/>
      <w:kern w:val="0"/>
      <w:sz w:val="24"/>
    </w:rPr>
  </w:style>
  <w:style w:type="paragraph" w:styleId="81">
    <w:name w:val="toc 8"/>
    <w:basedOn w:val="a"/>
    <w:next w:val="a"/>
    <w:qFormat/>
    <w:rsid w:val="00B61E55"/>
    <w:pPr>
      <w:topLinePunct w:val="0"/>
      <w:ind w:left="1470"/>
      <w:jc w:val="left"/>
    </w:pPr>
  </w:style>
  <w:style w:type="paragraph" w:styleId="affc">
    <w:name w:val="Balloon Text"/>
    <w:basedOn w:val="a"/>
    <w:link w:val="affd"/>
    <w:qFormat/>
    <w:rsid w:val="00B61E55"/>
    <w:rPr>
      <w:sz w:val="18"/>
    </w:rPr>
  </w:style>
  <w:style w:type="character" w:customStyle="1" w:styleId="affd">
    <w:name w:val="批注框文本 字符"/>
    <w:basedOn w:val="a0"/>
    <w:link w:val="affc"/>
    <w:rsid w:val="00D55A5D"/>
    <w:rPr>
      <w:kern w:val="2"/>
      <w:sz w:val="18"/>
    </w:rPr>
  </w:style>
  <w:style w:type="paragraph" w:styleId="affe">
    <w:name w:val="Document Map"/>
    <w:basedOn w:val="a"/>
    <w:link w:val="afff"/>
    <w:qFormat/>
    <w:rsid w:val="00B61E55"/>
    <w:rPr>
      <w:rFonts w:ascii="宋体"/>
      <w:sz w:val="18"/>
    </w:rPr>
  </w:style>
  <w:style w:type="character" w:customStyle="1" w:styleId="afff">
    <w:name w:val="文档结构图 字符"/>
    <w:basedOn w:val="a0"/>
    <w:link w:val="affe"/>
    <w:rsid w:val="00D55A5D"/>
    <w:rPr>
      <w:rFonts w:ascii="宋体"/>
      <w:kern w:val="2"/>
      <w:sz w:val="18"/>
    </w:rPr>
  </w:style>
  <w:style w:type="paragraph" w:styleId="91">
    <w:name w:val="toc 9"/>
    <w:basedOn w:val="a"/>
    <w:next w:val="a"/>
    <w:qFormat/>
    <w:rsid w:val="00B61E55"/>
    <w:pPr>
      <w:topLinePunct w:val="0"/>
      <w:ind w:left="1680"/>
      <w:jc w:val="left"/>
    </w:pPr>
  </w:style>
  <w:style w:type="paragraph" w:styleId="61">
    <w:name w:val="toc 6"/>
    <w:basedOn w:val="a"/>
    <w:next w:val="a"/>
    <w:qFormat/>
    <w:rsid w:val="00B61E55"/>
    <w:pPr>
      <w:topLinePunct w:val="0"/>
      <w:ind w:left="1050"/>
      <w:jc w:val="left"/>
    </w:pPr>
  </w:style>
  <w:style w:type="paragraph" w:styleId="2e">
    <w:name w:val="Body Text 2"/>
    <w:basedOn w:val="a"/>
    <w:link w:val="2f"/>
    <w:qFormat/>
    <w:rsid w:val="00B61E55"/>
    <w:pPr>
      <w:spacing w:line="300" w:lineRule="auto"/>
    </w:pPr>
    <w:rPr>
      <w:rFonts w:ascii="宋体"/>
    </w:rPr>
  </w:style>
  <w:style w:type="character" w:customStyle="1" w:styleId="2f">
    <w:name w:val="正文文本 2 字符"/>
    <w:basedOn w:val="a0"/>
    <w:link w:val="2e"/>
    <w:rsid w:val="00D55A5D"/>
    <w:rPr>
      <w:rFonts w:ascii="宋体"/>
      <w:kern w:val="2"/>
      <w:sz w:val="21"/>
    </w:rPr>
  </w:style>
  <w:style w:type="paragraph" w:styleId="afff0">
    <w:name w:val="caption"/>
    <w:basedOn w:val="a"/>
    <w:next w:val="a"/>
    <w:qFormat/>
    <w:rsid w:val="00B61E55"/>
    <w:pPr>
      <w:topLinePunct w:val="0"/>
    </w:pPr>
    <w:rPr>
      <w:rFonts w:ascii="Arial" w:eastAsia="黑体" w:hAnsi="Arial"/>
      <w:sz w:val="20"/>
    </w:rPr>
  </w:style>
  <w:style w:type="paragraph" w:styleId="1f3">
    <w:name w:val="toc 1"/>
    <w:basedOn w:val="a"/>
    <w:next w:val="a"/>
    <w:qFormat/>
    <w:rsid w:val="00B61E55"/>
    <w:pPr>
      <w:topLinePunct w:val="0"/>
      <w:adjustRightInd w:val="0"/>
      <w:snapToGrid w:val="0"/>
      <w:spacing w:line="300" w:lineRule="auto"/>
      <w:jc w:val="left"/>
    </w:pPr>
    <w:rPr>
      <w:rFonts w:eastAsia="黑体"/>
      <w:b/>
    </w:rPr>
  </w:style>
  <w:style w:type="paragraph" w:customStyle="1" w:styleId="afff1">
    <w:name w:val="二级条标题"/>
    <w:basedOn w:val="afff2"/>
    <w:next w:val="afff3"/>
    <w:rsid w:val="00B61E55"/>
    <w:pPr>
      <w:outlineLvl w:val="3"/>
    </w:pPr>
    <w:rPr>
      <w:b/>
    </w:rPr>
  </w:style>
  <w:style w:type="paragraph" w:customStyle="1" w:styleId="afff2">
    <w:name w:val="一级条标题"/>
    <w:basedOn w:val="ad"/>
    <w:next w:val="a"/>
    <w:rsid w:val="00B61E55"/>
    <w:pPr>
      <w:outlineLvl w:val="2"/>
    </w:pPr>
  </w:style>
  <w:style w:type="paragraph" w:customStyle="1" w:styleId="afff3">
    <w:name w:val="段"/>
    <w:rsid w:val="00B61E55"/>
    <w:pPr>
      <w:tabs>
        <w:tab w:val="left" w:pos="1262"/>
        <w:tab w:val="left" w:pos="1860"/>
      </w:tabs>
      <w:ind w:left="1860" w:hanging="420"/>
      <w:jc w:val="both"/>
    </w:pPr>
    <w:rPr>
      <w:rFonts w:ascii="宋体"/>
      <w:sz w:val="21"/>
    </w:rPr>
  </w:style>
  <w:style w:type="paragraph" w:customStyle="1" w:styleId="210">
    <w:name w:val="正文文本 21"/>
    <w:basedOn w:val="a"/>
    <w:link w:val="2CharChar0"/>
    <w:rsid w:val="00B61E55"/>
    <w:pPr>
      <w:topLinePunct w:val="0"/>
    </w:pPr>
    <w:rPr>
      <w:rFonts w:ascii="楷体_GB2312" w:eastAsia="楷体_GB2312"/>
      <w:sz w:val="24"/>
    </w:rPr>
  </w:style>
  <w:style w:type="character" w:customStyle="1" w:styleId="2CharChar0">
    <w:name w:val="正文文本 2 Char Char"/>
    <w:link w:val="210"/>
    <w:rsid w:val="004A24B8"/>
    <w:rPr>
      <w:rFonts w:ascii="楷体_GB2312" w:eastAsia="楷体_GB2312"/>
      <w:kern w:val="2"/>
      <w:sz w:val="24"/>
    </w:rPr>
  </w:style>
  <w:style w:type="paragraph" w:customStyle="1" w:styleId="afff4">
    <w:name w:val="术语定义二级条标题"/>
    <w:basedOn w:val="afff5"/>
    <w:next w:val="afff3"/>
    <w:rsid w:val="00B61E55"/>
  </w:style>
  <w:style w:type="paragraph" w:customStyle="1" w:styleId="afff5">
    <w:name w:val="工程建设章标题"/>
    <w:next w:val="afff3"/>
    <w:rsid w:val="00B61E55"/>
    <w:pPr>
      <w:tabs>
        <w:tab w:val="left" w:pos="1142"/>
      </w:tabs>
      <w:spacing w:before="640" w:after="560" w:line="480" w:lineRule="exact"/>
      <w:ind w:left="1142" w:hanging="720"/>
      <w:jc w:val="center"/>
      <w:outlineLvl w:val="1"/>
    </w:pPr>
    <w:rPr>
      <w:rFonts w:ascii="黑体" w:eastAsia="黑体"/>
      <w:b/>
      <w:sz w:val="28"/>
    </w:rPr>
  </w:style>
  <w:style w:type="paragraph" w:customStyle="1" w:styleId="xl50">
    <w:name w:val="xl50"/>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方正楷体简体" w:eastAsia="方正楷体简体" w:hAnsi="Arial Unicode MS" w:hint="eastAsia"/>
      <w:b/>
      <w:kern w:val="0"/>
      <w:sz w:val="24"/>
    </w:rPr>
  </w:style>
  <w:style w:type="paragraph" w:customStyle="1" w:styleId="xl63">
    <w:name w:val="xl63"/>
    <w:basedOn w:val="a"/>
    <w:rsid w:val="00B61E55"/>
    <w:pPr>
      <w:widowControl/>
      <w:pBdr>
        <w:bottom w:val="single" w:sz="4" w:space="0" w:color="auto"/>
      </w:pBdr>
      <w:topLinePunct w:val="0"/>
      <w:spacing w:before="100" w:beforeAutospacing="1" w:after="100" w:afterAutospacing="1"/>
      <w:jc w:val="center"/>
      <w:textAlignment w:val="center"/>
    </w:pPr>
    <w:rPr>
      <w:rFonts w:ascii="宋体" w:hAnsi="宋体"/>
      <w:b/>
      <w:kern w:val="0"/>
      <w:sz w:val="24"/>
    </w:rPr>
  </w:style>
  <w:style w:type="paragraph" w:customStyle="1" w:styleId="2f0">
    <w:name w:val="正文文本缩进2"/>
    <w:basedOn w:val="a"/>
    <w:rsid w:val="00B61E55"/>
    <w:pPr>
      <w:spacing w:after="120" w:line="360" w:lineRule="auto"/>
      <w:ind w:leftChars="200" w:left="420" w:firstLine="510"/>
    </w:pPr>
    <w:rPr>
      <w:rFonts w:ascii="Calibri" w:hAnsi="Calibri"/>
      <w:sz w:val="24"/>
    </w:rPr>
  </w:style>
  <w:style w:type="paragraph" w:customStyle="1" w:styleId="afff6">
    <w:name w:val="附录图标题"/>
    <w:basedOn w:val="afff7"/>
    <w:next w:val="afff3"/>
    <w:rsid w:val="00B61E55"/>
    <w:pPr>
      <w:tabs>
        <w:tab w:val="clear" w:pos="720"/>
        <w:tab w:val="left" w:pos="210"/>
        <w:tab w:val="left" w:pos="360"/>
        <w:tab w:val="left" w:pos="420"/>
      </w:tabs>
    </w:pPr>
    <w:rPr>
      <w:b/>
    </w:rPr>
  </w:style>
  <w:style w:type="paragraph" w:customStyle="1" w:styleId="afff7">
    <w:name w:val="正文图标题"/>
    <w:basedOn w:val="afff8"/>
    <w:next w:val="afff3"/>
    <w:rsid w:val="00B61E55"/>
    <w:pPr>
      <w:tabs>
        <w:tab w:val="clear" w:pos="851"/>
        <w:tab w:val="clear" w:pos="1260"/>
        <w:tab w:val="left" w:pos="720"/>
      </w:tabs>
      <w:ind w:left="0" w:firstLine="0"/>
    </w:pPr>
    <w:rPr>
      <w:b w:val="0"/>
    </w:rPr>
  </w:style>
  <w:style w:type="paragraph" w:customStyle="1" w:styleId="afff8">
    <w:name w:val="正文表标题"/>
    <w:next w:val="afff3"/>
    <w:rsid w:val="00B61E55"/>
    <w:pPr>
      <w:tabs>
        <w:tab w:val="left" w:pos="851"/>
        <w:tab w:val="left" w:pos="1260"/>
      </w:tabs>
      <w:ind w:left="1260" w:hanging="420"/>
      <w:jc w:val="center"/>
    </w:pPr>
    <w:rPr>
      <w:rFonts w:ascii="黑体" w:eastAsia="黑体"/>
      <w:b/>
      <w:sz w:val="21"/>
    </w:rPr>
  </w:style>
  <w:style w:type="paragraph" w:customStyle="1" w:styleId="xl62">
    <w:name w:val="xl62"/>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left"/>
      <w:textAlignment w:val="center"/>
    </w:pPr>
    <w:rPr>
      <w:rFonts w:ascii="宋体" w:hAnsi="宋体"/>
      <w:kern w:val="0"/>
      <w:sz w:val="20"/>
    </w:rPr>
  </w:style>
  <w:style w:type="paragraph" w:customStyle="1" w:styleId="p16">
    <w:name w:val="p16"/>
    <w:basedOn w:val="a"/>
    <w:rsid w:val="00B61E55"/>
    <w:pPr>
      <w:widowControl/>
      <w:topLinePunct w:val="0"/>
      <w:spacing w:before="260" w:after="260" w:line="408" w:lineRule="auto"/>
    </w:pPr>
    <w:rPr>
      <w:rFonts w:ascii="Cambria" w:hAnsi="Cambria"/>
      <w:b/>
      <w:kern w:val="0"/>
      <w:sz w:val="32"/>
    </w:rPr>
  </w:style>
  <w:style w:type="paragraph" w:customStyle="1" w:styleId="afff9">
    <w:name w:val="二级无标题条"/>
    <w:basedOn w:val="a"/>
    <w:rsid w:val="00B61E55"/>
    <w:pPr>
      <w:tabs>
        <w:tab w:val="left" w:pos="992"/>
        <w:tab w:val="left" w:pos="1680"/>
      </w:tabs>
      <w:topLinePunct w:val="0"/>
      <w:ind w:left="1680" w:hanging="420"/>
    </w:pPr>
    <w:rPr>
      <w:b/>
    </w:rPr>
  </w:style>
  <w:style w:type="paragraph" w:customStyle="1" w:styleId="xl93">
    <w:name w:val="xl93"/>
    <w:basedOn w:val="a"/>
    <w:rsid w:val="00B61E55"/>
    <w:pPr>
      <w:widowControl/>
      <w:pBdr>
        <w:left w:val="single" w:sz="4" w:space="0" w:color="auto"/>
        <w:right w:val="single" w:sz="4" w:space="0" w:color="000000"/>
      </w:pBdr>
      <w:topLinePunct w:val="0"/>
      <w:spacing w:before="100" w:beforeAutospacing="1" w:after="100" w:afterAutospacing="1"/>
      <w:jc w:val="center"/>
      <w:textAlignment w:val="center"/>
    </w:pPr>
    <w:rPr>
      <w:rFonts w:ascii="宋体" w:hAnsi="宋体"/>
      <w:kern w:val="0"/>
      <w:sz w:val="18"/>
    </w:rPr>
  </w:style>
  <w:style w:type="paragraph" w:customStyle="1" w:styleId="afffa">
    <w:name w:val="附录四级条标题"/>
    <w:basedOn w:val="afffb"/>
    <w:next w:val="afff3"/>
    <w:rsid w:val="00B61E55"/>
    <w:pPr>
      <w:tabs>
        <w:tab w:val="clear" w:pos="1260"/>
        <w:tab w:val="left" w:pos="360"/>
      </w:tabs>
      <w:outlineLvl w:val="5"/>
    </w:pPr>
  </w:style>
  <w:style w:type="paragraph" w:customStyle="1" w:styleId="afffb">
    <w:name w:val="附录三级条标题"/>
    <w:basedOn w:val="afffc"/>
    <w:next w:val="afff3"/>
    <w:rsid w:val="00B61E55"/>
    <w:pPr>
      <w:tabs>
        <w:tab w:val="clear" w:pos="2520"/>
        <w:tab w:val="left" w:pos="1260"/>
      </w:tabs>
      <w:ind w:left="1260" w:hanging="720"/>
      <w:outlineLvl w:val="4"/>
    </w:pPr>
  </w:style>
  <w:style w:type="paragraph" w:customStyle="1" w:styleId="afffc">
    <w:name w:val="附录二级条标题"/>
    <w:basedOn w:val="afffd"/>
    <w:next w:val="afff3"/>
    <w:rsid w:val="00B61E55"/>
    <w:pPr>
      <w:tabs>
        <w:tab w:val="clear" w:pos="360"/>
        <w:tab w:val="left" w:pos="2520"/>
      </w:tabs>
      <w:ind w:left="2520" w:hanging="420"/>
      <w:outlineLvl w:val="3"/>
    </w:pPr>
  </w:style>
  <w:style w:type="paragraph" w:customStyle="1" w:styleId="afffd">
    <w:name w:val="附录一级条标题"/>
    <w:basedOn w:val="afffe"/>
    <w:next w:val="afff3"/>
    <w:rsid w:val="00B61E55"/>
    <w:pPr>
      <w:tabs>
        <w:tab w:val="left" w:pos="360"/>
      </w:tabs>
      <w:autoSpaceDN w:val="0"/>
      <w:ind w:left="0"/>
      <w:outlineLvl w:val="2"/>
    </w:pPr>
  </w:style>
  <w:style w:type="paragraph" w:customStyle="1" w:styleId="afffe">
    <w:name w:val="附录章标题"/>
    <w:next w:val="afff3"/>
    <w:rsid w:val="00B61E55"/>
    <w:pPr>
      <w:wordWrap w:val="0"/>
      <w:overflowPunct w:val="0"/>
      <w:autoSpaceDE w:val="0"/>
      <w:spacing w:beforeLines="50" w:afterLines="50"/>
      <w:ind w:left="315"/>
      <w:jc w:val="both"/>
      <w:textAlignment w:val="baseline"/>
      <w:outlineLvl w:val="1"/>
    </w:pPr>
    <w:rPr>
      <w:rFonts w:ascii="黑体" w:eastAsia="黑体"/>
      <w:b/>
      <w:kern w:val="21"/>
      <w:sz w:val="21"/>
    </w:rPr>
  </w:style>
  <w:style w:type="paragraph" w:customStyle="1" w:styleId="xl29">
    <w:name w:val="xl29"/>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宋体" w:hAnsi="宋体"/>
      <w:kern w:val="0"/>
      <w:sz w:val="20"/>
    </w:rPr>
  </w:style>
  <w:style w:type="paragraph" w:customStyle="1" w:styleId="New">
    <w:name w:val="正文文本 New"/>
    <w:basedOn w:val="a"/>
    <w:rsid w:val="00B61E55"/>
    <w:pPr>
      <w:topLinePunct w:val="0"/>
      <w:spacing w:after="120"/>
    </w:pPr>
  </w:style>
  <w:style w:type="paragraph" w:customStyle="1" w:styleId="310">
    <w:name w:val="列表 31"/>
    <w:basedOn w:val="a"/>
    <w:rsid w:val="00B61E55"/>
    <w:pPr>
      <w:adjustRightInd w:val="0"/>
      <w:spacing w:line="312" w:lineRule="atLeast"/>
      <w:ind w:left="1260" w:hanging="420"/>
      <w:textAlignment w:val="baseline"/>
    </w:pPr>
    <w:rPr>
      <w:kern w:val="0"/>
    </w:rPr>
  </w:style>
  <w:style w:type="paragraph" w:customStyle="1" w:styleId="affff">
    <w:name w:val="封面标准文稿编辑信息"/>
    <w:rsid w:val="00B61E55"/>
    <w:pPr>
      <w:tabs>
        <w:tab w:val="left" w:pos="2100"/>
      </w:tabs>
      <w:spacing w:before="180" w:line="180" w:lineRule="exact"/>
      <w:ind w:left="2100" w:hanging="420"/>
      <w:jc w:val="center"/>
    </w:pPr>
    <w:rPr>
      <w:rFonts w:ascii="宋体"/>
      <w:sz w:val="21"/>
    </w:rPr>
  </w:style>
  <w:style w:type="paragraph" w:customStyle="1" w:styleId="1f4">
    <w:name w:val="图表目录1"/>
    <w:basedOn w:val="a"/>
    <w:next w:val="a"/>
    <w:rsid w:val="00B61E55"/>
    <w:pPr>
      <w:topLinePunct w:val="0"/>
    </w:pPr>
  </w:style>
  <w:style w:type="paragraph" w:customStyle="1" w:styleId="p22">
    <w:name w:val="p22"/>
    <w:basedOn w:val="a"/>
    <w:rsid w:val="00B61E55"/>
    <w:pPr>
      <w:widowControl/>
      <w:topLinePunct w:val="0"/>
      <w:jc w:val="left"/>
    </w:pPr>
    <w:rPr>
      <w:rFonts w:ascii="Calibri" w:hAnsi="Calibri"/>
      <w:kern w:val="0"/>
      <w:sz w:val="18"/>
    </w:rPr>
  </w:style>
  <w:style w:type="paragraph" w:customStyle="1" w:styleId="31113h33rdlevelH3l3CT155">
    <w:name w:val="样式 标题 3条标题1.1.13h33rd levelH3l3CT节标题1段前: 5 磅段后: 5 磅行距..."/>
    <w:basedOn w:val="3"/>
    <w:rsid w:val="00B61E55"/>
    <w:pPr>
      <w:spacing w:beforeLines="80" w:afterLines="80" w:line="240" w:lineRule="auto"/>
    </w:pPr>
    <w:rPr>
      <w:rFonts w:ascii="黑体" w:eastAsia="黑体"/>
      <w:b w:val="0"/>
      <w:sz w:val="21"/>
    </w:rPr>
  </w:style>
  <w:style w:type="paragraph" w:customStyle="1" w:styleId="CharChar7CharCharCharChar">
    <w:name w:val="Char Char7 Char Char Char Char"/>
    <w:basedOn w:val="a"/>
    <w:rsid w:val="00B61E55"/>
    <w:pPr>
      <w:topLinePunct w:val="0"/>
      <w:adjustRightInd w:val="0"/>
      <w:snapToGrid w:val="0"/>
      <w:spacing w:line="400" w:lineRule="exact"/>
    </w:pPr>
  </w:style>
  <w:style w:type="paragraph" w:customStyle="1" w:styleId="111">
    <w:name w:val="纯文本11"/>
    <w:basedOn w:val="a"/>
    <w:rsid w:val="00B61E55"/>
    <w:pPr>
      <w:suppressAutoHyphens/>
    </w:pPr>
    <w:rPr>
      <w:rFonts w:ascii="宋体" w:hAnsi="宋体"/>
      <w:kern w:val="1"/>
      <w:lang w:eastAsia="ar-SA"/>
    </w:rPr>
  </w:style>
  <w:style w:type="paragraph" w:customStyle="1" w:styleId="1f5">
    <w:name w:val="纯文本1"/>
    <w:basedOn w:val="a"/>
    <w:rsid w:val="00B61E55"/>
    <w:pPr>
      <w:suppressAutoHyphens/>
    </w:pPr>
    <w:rPr>
      <w:rFonts w:ascii="宋体" w:hAnsi="宋体"/>
      <w:kern w:val="1"/>
      <w:lang w:eastAsia="ar-SA"/>
    </w:rPr>
  </w:style>
  <w:style w:type="paragraph" w:customStyle="1" w:styleId="xl35">
    <w:name w:val="xl35"/>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方正楷体简体" w:eastAsia="方正楷体简体" w:hAnsi="Arial Unicode MS" w:hint="eastAsia"/>
      <w:kern w:val="0"/>
      <w:sz w:val="24"/>
    </w:rPr>
  </w:style>
  <w:style w:type="paragraph" w:customStyle="1" w:styleId="affff0">
    <w:name w:val="四级无标题条"/>
    <w:basedOn w:val="a"/>
    <w:rsid w:val="00B61E55"/>
    <w:pPr>
      <w:tabs>
        <w:tab w:val="left" w:pos="600"/>
        <w:tab w:val="left" w:pos="2520"/>
      </w:tabs>
      <w:topLinePunct w:val="0"/>
      <w:ind w:left="2520" w:hanging="420"/>
    </w:pPr>
    <w:rPr>
      <w:rFonts w:eastAsia="黑体"/>
      <w:b/>
    </w:rPr>
  </w:style>
  <w:style w:type="paragraph" w:customStyle="1" w:styleId="affff1">
    <w:name w:val="引言一级条标题"/>
    <w:basedOn w:val="a"/>
    <w:next w:val="afff3"/>
    <w:rsid w:val="00B61E55"/>
    <w:pPr>
      <w:widowControl/>
      <w:tabs>
        <w:tab w:val="left" w:pos="840"/>
      </w:tabs>
      <w:topLinePunct w:val="0"/>
      <w:ind w:left="840" w:hanging="420"/>
    </w:pPr>
    <w:rPr>
      <w:rFonts w:eastAsia="黑体"/>
      <w:b/>
    </w:rPr>
  </w:style>
  <w:style w:type="paragraph" w:customStyle="1" w:styleId="affff2">
    <w:name w:val="附录表标题"/>
    <w:basedOn w:val="afff8"/>
    <w:next w:val="afff3"/>
    <w:rsid w:val="00B61E55"/>
    <w:pPr>
      <w:tabs>
        <w:tab w:val="clear" w:pos="851"/>
        <w:tab w:val="clear" w:pos="1260"/>
        <w:tab w:val="left" w:pos="210"/>
        <w:tab w:val="left" w:pos="720"/>
      </w:tabs>
      <w:textAlignment w:val="baseline"/>
    </w:pPr>
    <w:rPr>
      <w:kern w:val="21"/>
    </w:rPr>
  </w:style>
  <w:style w:type="paragraph" w:customStyle="1" w:styleId="font12">
    <w:name w:val="font12"/>
    <w:basedOn w:val="a"/>
    <w:rsid w:val="00B61E55"/>
    <w:pPr>
      <w:widowControl/>
      <w:topLinePunct w:val="0"/>
      <w:spacing w:before="100" w:beforeAutospacing="1" w:after="100" w:afterAutospacing="1"/>
      <w:jc w:val="left"/>
    </w:pPr>
    <w:rPr>
      <w:kern w:val="0"/>
      <w:sz w:val="15"/>
    </w:rPr>
  </w:style>
  <w:style w:type="paragraph" w:customStyle="1" w:styleId="72">
    <w:name w:val="样式7"/>
    <w:basedOn w:val="1"/>
    <w:next w:val="a"/>
    <w:rsid w:val="00B61E55"/>
    <w:pPr>
      <w:tabs>
        <w:tab w:val="left" w:pos="425"/>
      </w:tabs>
      <w:topLinePunct w:val="0"/>
      <w:spacing w:before="100" w:beforeAutospacing="1" w:after="100" w:afterAutospacing="1"/>
      <w:jc w:val="left"/>
    </w:pPr>
    <w:rPr>
      <w:sz w:val="28"/>
    </w:rPr>
  </w:style>
  <w:style w:type="paragraph" w:customStyle="1" w:styleId="62">
    <w:name w:val="6'"/>
    <w:basedOn w:val="a"/>
    <w:rsid w:val="00B61E55"/>
    <w:pPr>
      <w:topLinePunct w:val="0"/>
      <w:autoSpaceDE w:val="0"/>
      <w:autoSpaceDN w:val="0"/>
      <w:adjustRightInd w:val="0"/>
      <w:snapToGrid w:val="0"/>
      <w:spacing w:line="320" w:lineRule="exact"/>
      <w:jc w:val="center"/>
      <w:textAlignment w:val="baseline"/>
    </w:pPr>
    <w:rPr>
      <w:spacing w:val="20"/>
      <w:kern w:val="28"/>
    </w:rPr>
  </w:style>
  <w:style w:type="paragraph" w:customStyle="1" w:styleId="xl91">
    <w:name w:val="xl91"/>
    <w:basedOn w:val="a"/>
    <w:rsid w:val="00B61E55"/>
    <w:pPr>
      <w:widowControl/>
      <w:pBdr>
        <w:bottom w:val="single" w:sz="4" w:space="0" w:color="auto"/>
        <w:right w:val="single" w:sz="4" w:space="0" w:color="auto"/>
      </w:pBdr>
      <w:topLinePunct w:val="0"/>
      <w:spacing w:before="100" w:beforeAutospacing="1" w:after="100" w:afterAutospacing="1"/>
      <w:jc w:val="left"/>
    </w:pPr>
    <w:rPr>
      <w:rFonts w:ascii="宋体" w:hAnsi="宋体"/>
      <w:kern w:val="0"/>
      <w:sz w:val="16"/>
    </w:rPr>
  </w:style>
  <w:style w:type="paragraph" w:customStyle="1" w:styleId="16620">
    <w:name w:val="样式 标题 1 + 黑体 三号 非加粗 居中 段前: 6 磅 段后: 6 磅 行距: 固定值 20 磅"/>
    <w:basedOn w:val="1"/>
    <w:rsid w:val="00B61E55"/>
    <w:pPr>
      <w:tabs>
        <w:tab w:val="left" w:pos="1636"/>
      </w:tabs>
      <w:topLinePunct w:val="0"/>
      <w:spacing w:before="120" w:after="120" w:line="400" w:lineRule="exact"/>
    </w:pPr>
    <w:rPr>
      <w:rFonts w:ascii="黑体" w:hAnsi="黑体"/>
    </w:rPr>
  </w:style>
  <w:style w:type="paragraph" w:customStyle="1" w:styleId="1f6">
    <w:name w:val="修订1"/>
    <w:rsid w:val="00B61E55"/>
    <w:rPr>
      <w:kern w:val="2"/>
      <w:sz w:val="21"/>
    </w:rPr>
  </w:style>
  <w:style w:type="paragraph" w:customStyle="1" w:styleId="73">
    <w:name w:val="封面7"/>
    <w:basedOn w:val="a"/>
    <w:rsid w:val="00B61E55"/>
    <w:pPr>
      <w:topLinePunct w:val="0"/>
      <w:adjustRightInd w:val="0"/>
      <w:spacing w:line="400" w:lineRule="exact"/>
      <w:ind w:left="340" w:firstLine="510"/>
      <w:jc w:val="center"/>
      <w:textAlignment w:val="baseline"/>
    </w:pPr>
    <w:rPr>
      <w:rFonts w:ascii="宋体"/>
      <w:b/>
      <w:kern w:val="0"/>
      <w:sz w:val="32"/>
    </w:rPr>
  </w:style>
  <w:style w:type="paragraph" w:customStyle="1" w:styleId="HTML1a">
    <w:name w:val="HTML 预设格式1"/>
    <w:basedOn w:val="a"/>
    <w:rsid w:val="00B61E55"/>
    <w:pPr>
      <w:topLinePunct w:val="0"/>
    </w:pPr>
    <w:rPr>
      <w:rFonts w:ascii="Courier New" w:hAnsi="Courier New"/>
      <w:sz w:val="20"/>
    </w:rPr>
  </w:style>
  <w:style w:type="paragraph" w:customStyle="1" w:styleId="xl45">
    <w:name w:val="xl45"/>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方正楷体简体" w:eastAsia="方正楷体简体" w:hAnsi="Arial Unicode MS" w:hint="eastAsia"/>
      <w:b/>
      <w:kern w:val="0"/>
      <w:sz w:val="24"/>
    </w:rPr>
  </w:style>
  <w:style w:type="paragraph" w:customStyle="1" w:styleId="1f7">
    <w:name w:val="列出段落1"/>
    <w:basedOn w:val="a"/>
    <w:rsid w:val="00B61E55"/>
    <w:pPr>
      <w:topLinePunct w:val="0"/>
      <w:ind w:firstLineChars="200" w:firstLine="420"/>
    </w:pPr>
    <w:rPr>
      <w:rFonts w:ascii="Calibri" w:hAnsi="Calibri"/>
    </w:rPr>
  </w:style>
  <w:style w:type="paragraph" w:customStyle="1" w:styleId="xl24">
    <w:name w:val="xl24"/>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textAlignment w:val="center"/>
    </w:pPr>
    <w:rPr>
      <w:rFonts w:ascii="宋体" w:hAnsi="宋体"/>
      <w:kern w:val="0"/>
      <w:sz w:val="20"/>
    </w:rPr>
  </w:style>
  <w:style w:type="paragraph" w:customStyle="1" w:styleId="xl41">
    <w:name w:val="xl41"/>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方正楷体简体" w:eastAsia="方正楷体简体" w:hAnsi="Arial Unicode MS" w:hint="eastAsia"/>
      <w:kern w:val="0"/>
      <w:sz w:val="24"/>
    </w:rPr>
  </w:style>
  <w:style w:type="paragraph" w:customStyle="1" w:styleId="xl27">
    <w:name w:val="xl27"/>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textAlignment w:val="center"/>
    </w:pPr>
    <w:rPr>
      <w:rFonts w:ascii="宋体" w:hAnsi="宋体"/>
      <w:kern w:val="0"/>
      <w:sz w:val="20"/>
    </w:rPr>
  </w:style>
  <w:style w:type="paragraph" w:customStyle="1" w:styleId="affff3">
    <w:name w:val="目次、标准名称标题"/>
    <w:basedOn w:val="affff4"/>
    <w:next w:val="afff3"/>
    <w:rsid w:val="00B61E55"/>
    <w:pPr>
      <w:spacing w:line="460" w:lineRule="exact"/>
      <w:outlineLvl w:val="9"/>
    </w:pPr>
    <w:rPr>
      <w:b w:val="0"/>
    </w:rPr>
  </w:style>
  <w:style w:type="paragraph" w:customStyle="1" w:styleId="affff4">
    <w:name w:val="前言、引言标题"/>
    <w:next w:val="a"/>
    <w:rsid w:val="00B61E55"/>
    <w:pPr>
      <w:shd w:val="clear" w:color="FFFFFF" w:fill="FFFFFF"/>
      <w:tabs>
        <w:tab w:val="left" w:pos="720"/>
      </w:tabs>
      <w:spacing w:before="640" w:after="560"/>
      <w:jc w:val="center"/>
      <w:outlineLvl w:val="0"/>
    </w:pPr>
    <w:rPr>
      <w:rFonts w:ascii="黑体" w:eastAsia="黑体"/>
      <w:b/>
      <w:sz w:val="32"/>
    </w:rPr>
  </w:style>
  <w:style w:type="paragraph" w:customStyle="1" w:styleId="HTML1b">
    <w:name w:val="HTML 地址1"/>
    <w:basedOn w:val="a"/>
    <w:rsid w:val="00B61E55"/>
    <w:pPr>
      <w:topLinePunct w:val="0"/>
    </w:pPr>
    <w:rPr>
      <w:i/>
    </w:rPr>
  </w:style>
  <w:style w:type="paragraph" w:customStyle="1" w:styleId="xl60">
    <w:name w:val="xl60"/>
    <w:basedOn w:val="a"/>
    <w:rsid w:val="00B61E55"/>
    <w:pPr>
      <w:widowControl/>
      <w:pBdr>
        <w:top w:val="single" w:sz="4" w:space="0" w:color="auto"/>
      </w:pBdr>
      <w:topLinePunct w:val="0"/>
      <w:spacing w:before="100" w:beforeAutospacing="1" w:after="100" w:afterAutospacing="1"/>
      <w:jc w:val="left"/>
    </w:pPr>
    <w:rPr>
      <w:rFonts w:ascii="Arial Unicode MS" w:eastAsia="Arial Unicode MS" w:hAnsi="Arial Unicode MS"/>
      <w:kern w:val="0"/>
      <w:sz w:val="22"/>
    </w:rPr>
  </w:style>
  <w:style w:type="paragraph" w:customStyle="1" w:styleId="xl87">
    <w:name w:val="xl87"/>
    <w:basedOn w:val="a"/>
    <w:rsid w:val="00B61E55"/>
    <w:pPr>
      <w:widowControl/>
      <w:pBdr>
        <w:bottom w:val="single" w:sz="4" w:space="0" w:color="auto"/>
      </w:pBdr>
      <w:topLinePunct w:val="0"/>
      <w:spacing w:before="100" w:beforeAutospacing="1" w:after="100" w:afterAutospacing="1"/>
      <w:jc w:val="left"/>
    </w:pPr>
    <w:rPr>
      <w:rFonts w:ascii="宋体" w:hAnsi="宋体"/>
      <w:kern w:val="0"/>
      <w:sz w:val="16"/>
    </w:rPr>
  </w:style>
  <w:style w:type="paragraph" w:customStyle="1" w:styleId="43">
    <w:name w:val="页眉4"/>
    <w:basedOn w:val="a"/>
    <w:rsid w:val="00B61E55"/>
    <w:pPr>
      <w:pBdr>
        <w:bottom w:val="single" w:sz="6" w:space="1" w:color="auto"/>
      </w:pBdr>
      <w:tabs>
        <w:tab w:val="center" w:pos="4153"/>
        <w:tab w:val="right" w:pos="8306"/>
      </w:tabs>
      <w:adjustRightInd w:val="0"/>
      <w:snapToGrid w:val="0"/>
      <w:spacing w:line="240" w:lineRule="atLeast"/>
      <w:jc w:val="center"/>
      <w:textAlignment w:val="baseline"/>
    </w:pPr>
    <w:rPr>
      <w:sz w:val="18"/>
    </w:rPr>
  </w:style>
  <w:style w:type="paragraph" w:customStyle="1" w:styleId="affff5">
    <w:name w:val="工程建设公式标题"/>
    <w:basedOn w:val="affff6"/>
    <w:rsid w:val="00B61E55"/>
    <w:pPr>
      <w:tabs>
        <w:tab w:val="clear" w:pos="735"/>
        <w:tab w:val="clear" w:pos="900"/>
        <w:tab w:val="left" w:pos="0"/>
        <w:tab w:val="left" w:pos="2100"/>
      </w:tabs>
      <w:ind w:left="2100" w:hanging="420"/>
      <w:jc w:val="center"/>
      <w:outlineLvl w:val="6"/>
    </w:pPr>
  </w:style>
  <w:style w:type="paragraph" w:customStyle="1" w:styleId="affff6">
    <w:name w:val="工程建设条标题"/>
    <w:basedOn w:val="affff7"/>
    <w:next w:val="afff3"/>
    <w:rsid w:val="00B61E55"/>
    <w:pPr>
      <w:tabs>
        <w:tab w:val="clear" w:pos="525"/>
        <w:tab w:val="clear" w:pos="840"/>
        <w:tab w:val="left" w:pos="735"/>
        <w:tab w:val="left" w:pos="900"/>
      </w:tabs>
      <w:spacing w:before="0" w:after="0"/>
      <w:ind w:left="900" w:hanging="500"/>
      <w:jc w:val="both"/>
      <w:outlineLvl w:val="3"/>
    </w:pPr>
    <w:rPr>
      <w:b w:val="0"/>
    </w:rPr>
  </w:style>
  <w:style w:type="paragraph" w:customStyle="1" w:styleId="affff7">
    <w:name w:val="工程建设节标题"/>
    <w:basedOn w:val="afff5"/>
    <w:next w:val="afff3"/>
    <w:rsid w:val="00B61E55"/>
    <w:pPr>
      <w:tabs>
        <w:tab w:val="clear" w:pos="1142"/>
        <w:tab w:val="left" w:pos="525"/>
        <w:tab w:val="left" w:pos="840"/>
      </w:tabs>
      <w:spacing w:before="400" w:after="400" w:line="240" w:lineRule="auto"/>
      <w:ind w:left="840" w:hanging="420"/>
      <w:outlineLvl w:val="2"/>
    </w:pPr>
    <w:rPr>
      <w:sz w:val="21"/>
    </w:rPr>
  </w:style>
  <w:style w:type="paragraph" w:customStyle="1" w:styleId="xl36">
    <w:name w:val="xl36"/>
    <w:basedOn w:val="a"/>
    <w:rsid w:val="00B61E55"/>
    <w:pPr>
      <w:widowControl/>
      <w:topLinePunct w:val="0"/>
      <w:spacing w:before="100" w:beforeAutospacing="1" w:after="100" w:afterAutospacing="1"/>
      <w:jc w:val="center"/>
    </w:pPr>
    <w:rPr>
      <w:rFonts w:ascii="方正楷体简体" w:eastAsia="方正楷体简体" w:hAnsi="Arial Unicode MS" w:hint="eastAsia"/>
      <w:kern w:val="0"/>
      <w:sz w:val="24"/>
    </w:rPr>
  </w:style>
  <w:style w:type="paragraph" w:customStyle="1" w:styleId="xl80">
    <w:name w:val="xl80"/>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kern w:val="0"/>
      <w:sz w:val="16"/>
    </w:rPr>
  </w:style>
  <w:style w:type="paragraph" w:customStyle="1" w:styleId="xl78">
    <w:name w:val="xl78"/>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b/>
      <w:kern w:val="0"/>
      <w:sz w:val="16"/>
    </w:rPr>
  </w:style>
  <w:style w:type="paragraph" w:customStyle="1" w:styleId="xl82">
    <w:name w:val="xl82"/>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right"/>
    </w:pPr>
    <w:rPr>
      <w:kern w:val="0"/>
      <w:sz w:val="16"/>
    </w:rPr>
  </w:style>
  <w:style w:type="paragraph" w:customStyle="1" w:styleId="1f8">
    <w:name w:val="列表接续1"/>
    <w:basedOn w:val="a"/>
    <w:rsid w:val="00B61E55"/>
    <w:pPr>
      <w:topLinePunct w:val="0"/>
      <w:adjustRightInd w:val="0"/>
      <w:spacing w:after="120" w:line="312" w:lineRule="atLeast"/>
      <w:ind w:left="420"/>
      <w:textAlignment w:val="baseline"/>
    </w:pPr>
    <w:rPr>
      <w:kern w:val="0"/>
    </w:rPr>
  </w:style>
  <w:style w:type="paragraph" w:customStyle="1" w:styleId="xl47">
    <w:name w:val="xl47"/>
    <w:basedOn w:val="a"/>
    <w:rsid w:val="00B61E55"/>
    <w:pPr>
      <w:widowControl/>
      <w:pBdr>
        <w:top w:val="single" w:sz="4" w:space="0" w:color="auto"/>
      </w:pBdr>
      <w:topLinePunct w:val="0"/>
      <w:spacing w:before="100" w:beforeAutospacing="1" w:after="100" w:afterAutospacing="1"/>
      <w:jc w:val="left"/>
    </w:pPr>
    <w:rPr>
      <w:rFonts w:ascii="方正楷体简体" w:eastAsia="方正楷体简体" w:hAnsi="Arial Unicode MS" w:hint="eastAsia"/>
      <w:kern w:val="0"/>
      <w:sz w:val="20"/>
    </w:rPr>
  </w:style>
  <w:style w:type="paragraph" w:customStyle="1" w:styleId="xl31">
    <w:name w:val="xl31"/>
    <w:basedOn w:val="a"/>
    <w:rsid w:val="00B61E55"/>
    <w:pPr>
      <w:widowControl/>
      <w:topLinePunct w:val="0"/>
      <w:spacing w:before="100" w:beforeAutospacing="1" w:after="100" w:afterAutospacing="1"/>
      <w:jc w:val="left"/>
    </w:pPr>
    <w:rPr>
      <w:rFonts w:ascii="宋体" w:hAnsi="宋体"/>
      <w:kern w:val="0"/>
      <w:sz w:val="20"/>
    </w:rPr>
  </w:style>
  <w:style w:type="paragraph" w:customStyle="1" w:styleId="affff8">
    <w:name w:val="发布部门"/>
    <w:next w:val="afff3"/>
    <w:rsid w:val="00B61E55"/>
    <w:pPr>
      <w:jc w:val="center"/>
    </w:pPr>
    <w:rPr>
      <w:rFonts w:ascii="宋体"/>
      <w:b/>
      <w:spacing w:val="20"/>
      <w:w w:val="135"/>
      <w:sz w:val="36"/>
    </w:rPr>
  </w:style>
  <w:style w:type="paragraph" w:customStyle="1" w:styleId="1225">
    <w:name w:val="样式 正文1 + 小四 行距: 最小值 22.5 磅"/>
    <w:basedOn w:val="1f"/>
    <w:rsid w:val="00B61E55"/>
    <w:pPr>
      <w:spacing w:line="450" w:lineRule="atLeast"/>
      <w:ind w:firstLineChars="200" w:firstLine="496"/>
    </w:pPr>
    <w:rPr>
      <w:sz w:val="24"/>
    </w:rPr>
  </w:style>
  <w:style w:type="paragraph" w:customStyle="1" w:styleId="font0">
    <w:name w:val="font0"/>
    <w:basedOn w:val="a"/>
    <w:rsid w:val="00B61E55"/>
    <w:pPr>
      <w:widowControl/>
      <w:topLinePunct w:val="0"/>
      <w:spacing w:before="100" w:beforeAutospacing="1" w:after="100" w:afterAutospacing="1"/>
      <w:jc w:val="left"/>
    </w:pPr>
    <w:rPr>
      <w:rFonts w:ascii="宋体" w:hAnsi="宋体" w:hint="eastAsia"/>
      <w:kern w:val="0"/>
      <w:sz w:val="24"/>
    </w:rPr>
  </w:style>
  <w:style w:type="paragraph" w:customStyle="1" w:styleId="CharCharChar2">
    <w:name w:val="Char Char Char"/>
    <w:basedOn w:val="a"/>
    <w:rsid w:val="00B61E55"/>
    <w:pPr>
      <w:topLinePunct w:val="0"/>
    </w:pPr>
    <w:rPr>
      <w:rFonts w:ascii="Tahoma" w:hAnsi="Tahoma"/>
      <w:sz w:val="24"/>
    </w:rPr>
  </w:style>
  <w:style w:type="paragraph" w:customStyle="1" w:styleId="affff9">
    <w:name w:val="工程建设无节表标题"/>
    <w:next w:val="afff3"/>
    <w:rsid w:val="00B61E55"/>
    <w:pPr>
      <w:jc w:val="center"/>
    </w:pPr>
    <w:rPr>
      <w:rFonts w:eastAsia="黑体"/>
      <w:b/>
    </w:rPr>
  </w:style>
  <w:style w:type="paragraph" w:customStyle="1" w:styleId="CharCharCharCharCharChar">
    <w:name w:val="Char Char Char Char Char Char"/>
    <w:basedOn w:val="a"/>
    <w:rsid w:val="00B61E55"/>
  </w:style>
  <w:style w:type="paragraph" w:customStyle="1" w:styleId="xl37">
    <w:name w:val="xl37"/>
    <w:basedOn w:val="a"/>
    <w:rsid w:val="00B61E55"/>
    <w:pPr>
      <w:widowControl/>
      <w:topLinePunct w:val="0"/>
      <w:spacing w:before="100" w:beforeAutospacing="1" w:after="100" w:afterAutospacing="1"/>
      <w:jc w:val="center"/>
    </w:pPr>
    <w:rPr>
      <w:rFonts w:ascii="方正楷体简体" w:eastAsia="方正楷体简体" w:hAnsi="Arial Unicode MS" w:hint="eastAsia"/>
      <w:kern w:val="0"/>
      <w:sz w:val="20"/>
    </w:rPr>
  </w:style>
  <w:style w:type="paragraph" w:customStyle="1" w:styleId="xl77">
    <w:name w:val="xl77"/>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kern w:val="0"/>
      <w:sz w:val="16"/>
    </w:rPr>
  </w:style>
  <w:style w:type="paragraph" w:customStyle="1" w:styleId="CharCharChar1Char">
    <w:name w:val="Char Char Char1 Char"/>
    <w:basedOn w:val="a"/>
    <w:rsid w:val="00B61E55"/>
    <w:pPr>
      <w:topLinePunct w:val="0"/>
    </w:pPr>
  </w:style>
  <w:style w:type="paragraph" w:customStyle="1" w:styleId="410">
    <w:name w:val="列表接续 41"/>
    <w:basedOn w:val="a"/>
    <w:rsid w:val="00B61E55"/>
    <w:pPr>
      <w:topLinePunct w:val="0"/>
      <w:adjustRightInd w:val="0"/>
      <w:spacing w:after="120" w:line="312" w:lineRule="atLeast"/>
      <w:ind w:left="1680"/>
      <w:textAlignment w:val="baseline"/>
    </w:pPr>
    <w:rPr>
      <w:kern w:val="0"/>
    </w:rPr>
  </w:style>
  <w:style w:type="paragraph" w:customStyle="1" w:styleId="xl94">
    <w:name w:val="xl94"/>
    <w:basedOn w:val="a"/>
    <w:rsid w:val="00B61E55"/>
    <w:pPr>
      <w:widowControl/>
      <w:pBdr>
        <w:left w:val="single" w:sz="4" w:space="0" w:color="auto"/>
        <w:bottom w:val="single" w:sz="4" w:space="0" w:color="auto"/>
        <w:right w:val="single" w:sz="4" w:space="0" w:color="000000"/>
      </w:pBdr>
      <w:topLinePunct w:val="0"/>
      <w:spacing w:before="100" w:beforeAutospacing="1" w:after="100" w:afterAutospacing="1"/>
      <w:jc w:val="center"/>
      <w:textAlignment w:val="center"/>
    </w:pPr>
    <w:rPr>
      <w:rFonts w:ascii="宋体" w:hAnsi="宋体"/>
      <w:kern w:val="0"/>
      <w:sz w:val="18"/>
    </w:rPr>
  </w:style>
  <w:style w:type="paragraph" w:customStyle="1" w:styleId="affffa">
    <w:name w:val="表中"/>
    <w:basedOn w:val="a"/>
    <w:rsid w:val="00B61E55"/>
    <w:pPr>
      <w:keepNext/>
      <w:keepLines/>
      <w:tabs>
        <w:tab w:val="left" w:pos="567"/>
      </w:tabs>
      <w:topLinePunct w:val="0"/>
      <w:adjustRightInd w:val="0"/>
      <w:snapToGrid w:val="0"/>
      <w:spacing w:line="400" w:lineRule="atLeast"/>
      <w:jc w:val="center"/>
      <w:textAlignment w:val="center"/>
    </w:pPr>
    <w:rPr>
      <w:rFonts w:eastAsia="华文楷体"/>
      <w:b/>
      <w:snapToGrid w:val="0"/>
      <w:kern w:val="0"/>
      <w:sz w:val="24"/>
    </w:rPr>
  </w:style>
  <w:style w:type="paragraph" w:customStyle="1" w:styleId="affffb">
    <w:name w:val="标准书眉一"/>
    <w:rsid w:val="00B61E55"/>
    <w:pPr>
      <w:tabs>
        <w:tab w:val="left" w:pos="1142"/>
        <w:tab w:val="left" w:pos="2100"/>
      </w:tabs>
      <w:ind w:left="2100" w:hanging="1080"/>
      <w:jc w:val="both"/>
    </w:pPr>
  </w:style>
  <w:style w:type="paragraph" w:customStyle="1" w:styleId="2f1">
    <w:name w:val="正文2"/>
    <w:rsid w:val="00B61E55"/>
    <w:pPr>
      <w:widowControl w:val="0"/>
      <w:autoSpaceDE w:val="0"/>
      <w:autoSpaceDN w:val="0"/>
      <w:adjustRightInd w:val="0"/>
      <w:spacing w:line="0" w:lineRule="atLeast"/>
      <w:textAlignment w:val="bottom"/>
    </w:pPr>
    <w:rPr>
      <w:rFonts w:ascii="宋体"/>
      <w:spacing w:val="10"/>
      <w:sz w:val="21"/>
    </w:rPr>
  </w:style>
  <w:style w:type="paragraph" w:customStyle="1" w:styleId="xl69">
    <w:name w:val="xl69"/>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font10">
    <w:name w:val="font10"/>
    <w:basedOn w:val="a"/>
    <w:rsid w:val="00B61E55"/>
    <w:pPr>
      <w:widowControl/>
      <w:topLinePunct w:val="0"/>
      <w:spacing w:before="100" w:beforeAutospacing="1" w:after="100" w:afterAutospacing="1"/>
      <w:jc w:val="left"/>
    </w:pPr>
    <w:rPr>
      <w:rFonts w:eastAsia="Arial Unicode MS"/>
      <w:kern w:val="0"/>
      <w:sz w:val="20"/>
    </w:rPr>
  </w:style>
  <w:style w:type="paragraph" w:customStyle="1" w:styleId="affffc">
    <w:name w:val="条文脚注"/>
    <w:basedOn w:val="2c"/>
    <w:rsid w:val="00B61E55"/>
    <w:pPr>
      <w:tabs>
        <w:tab w:val="left" w:pos="720"/>
      </w:tabs>
      <w:topLinePunct w:val="0"/>
      <w:ind w:leftChars="200" w:left="780" w:hangingChars="200" w:hanging="360"/>
      <w:jc w:val="both"/>
    </w:pPr>
    <w:rPr>
      <w:rFonts w:ascii="宋体"/>
    </w:rPr>
  </w:style>
  <w:style w:type="paragraph" w:customStyle="1" w:styleId="2f2">
    <w:name w:val="页脚2"/>
    <w:basedOn w:val="a"/>
    <w:rsid w:val="00B61E55"/>
    <w:pPr>
      <w:tabs>
        <w:tab w:val="center" w:pos="4153"/>
        <w:tab w:val="right" w:pos="8306"/>
      </w:tabs>
      <w:topLinePunct w:val="0"/>
      <w:snapToGrid w:val="0"/>
      <w:jc w:val="left"/>
    </w:pPr>
    <w:rPr>
      <w:rFonts w:ascii="Calibri" w:hAnsi="Calibri"/>
      <w:sz w:val="18"/>
    </w:rPr>
  </w:style>
  <w:style w:type="paragraph" w:customStyle="1" w:styleId="xl88">
    <w:name w:val="xl88"/>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宋体" w:hAnsi="宋体"/>
      <w:kern w:val="0"/>
      <w:sz w:val="16"/>
    </w:rPr>
  </w:style>
  <w:style w:type="paragraph" w:customStyle="1" w:styleId="affffd">
    <w:name w:val="封面一致性程度标识"/>
    <w:rsid w:val="00B61E55"/>
    <w:pPr>
      <w:tabs>
        <w:tab w:val="left" w:pos="2940"/>
      </w:tabs>
      <w:spacing w:before="440" w:line="400" w:lineRule="exact"/>
      <w:ind w:left="2940" w:hanging="420"/>
      <w:jc w:val="center"/>
    </w:pPr>
    <w:rPr>
      <w:rFonts w:ascii="宋体"/>
      <w:sz w:val="28"/>
    </w:rPr>
  </w:style>
  <w:style w:type="paragraph" w:customStyle="1" w:styleId="xl25">
    <w:name w:val="xl25"/>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textAlignment w:val="center"/>
    </w:pPr>
    <w:rPr>
      <w:rFonts w:ascii="宋体" w:hAnsi="宋体"/>
      <w:b/>
      <w:kern w:val="0"/>
      <w:sz w:val="20"/>
    </w:rPr>
  </w:style>
  <w:style w:type="paragraph" w:customStyle="1" w:styleId="xl26">
    <w:name w:val="xl26"/>
    <w:basedOn w:val="a"/>
    <w:rsid w:val="00B61E55"/>
    <w:pPr>
      <w:widowControl/>
      <w:topLinePunct w:val="0"/>
      <w:spacing w:before="100" w:beforeAutospacing="1" w:after="100" w:afterAutospacing="1"/>
      <w:jc w:val="left"/>
      <w:textAlignment w:val="center"/>
    </w:pPr>
    <w:rPr>
      <w:rFonts w:ascii="宋体" w:hAnsi="宋体"/>
      <w:kern w:val="0"/>
      <w:sz w:val="20"/>
    </w:rPr>
  </w:style>
  <w:style w:type="paragraph" w:customStyle="1" w:styleId="affffe">
    <w:name w:val="标准书脚_偶数页"/>
    <w:rsid w:val="00B61E55"/>
    <w:pPr>
      <w:spacing w:before="120"/>
    </w:pPr>
    <w:rPr>
      <w:sz w:val="18"/>
    </w:rPr>
  </w:style>
  <w:style w:type="paragraph" w:customStyle="1" w:styleId="xl28">
    <w:name w:val="xl28"/>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center"/>
      <w:textAlignment w:val="center"/>
    </w:pPr>
    <w:rPr>
      <w:rFonts w:ascii="宋体" w:hAnsi="宋体"/>
      <w:kern w:val="0"/>
      <w:sz w:val="20"/>
    </w:rPr>
  </w:style>
  <w:style w:type="paragraph" w:customStyle="1" w:styleId="xl64">
    <w:name w:val="xl64"/>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center"/>
      <w:textAlignment w:val="center"/>
    </w:pPr>
    <w:rPr>
      <w:rFonts w:ascii="宋体" w:hAnsi="宋体"/>
      <w:kern w:val="0"/>
      <w:sz w:val="20"/>
    </w:rPr>
  </w:style>
  <w:style w:type="paragraph" w:customStyle="1" w:styleId="xl39">
    <w:name w:val="xl39"/>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方正楷体简体" w:eastAsia="方正楷体简体" w:hAnsi="Arial Unicode MS" w:hint="eastAsia"/>
      <w:kern w:val="0"/>
      <w:sz w:val="24"/>
    </w:rPr>
  </w:style>
  <w:style w:type="paragraph" w:customStyle="1" w:styleId="xl79">
    <w:name w:val="xl79"/>
    <w:basedOn w:val="a"/>
    <w:rsid w:val="00B61E55"/>
    <w:pPr>
      <w:widowControl/>
      <w:pBdr>
        <w:bottom w:val="single" w:sz="4" w:space="0" w:color="auto"/>
        <w:right w:val="single" w:sz="4" w:space="0" w:color="auto"/>
      </w:pBdr>
      <w:topLinePunct w:val="0"/>
      <w:spacing w:before="100" w:beforeAutospacing="1" w:after="100" w:afterAutospacing="1"/>
      <w:jc w:val="right"/>
    </w:pPr>
    <w:rPr>
      <w:kern w:val="0"/>
      <w:sz w:val="16"/>
    </w:rPr>
  </w:style>
  <w:style w:type="paragraph" w:customStyle="1" w:styleId="211">
    <w:name w:val="正文文本缩进 21"/>
    <w:basedOn w:val="a"/>
    <w:rsid w:val="00B61E55"/>
    <w:pPr>
      <w:topLinePunct w:val="0"/>
      <w:spacing w:after="120" w:line="480" w:lineRule="auto"/>
      <w:ind w:leftChars="200" w:left="420"/>
    </w:pPr>
    <w:rPr>
      <w:rFonts w:ascii="Calibri" w:hAnsi="Calibri"/>
    </w:rPr>
  </w:style>
  <w:style w:type="paragraph" w:customStyle="1" w:styleId="xl44">
    <w:name w:val="xl44"/>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方正楷体简体" w:eastAsia="方正楷体简体" w:hAnsi="Arial Unicode MS" w:hint="eastAsia"/>
      <w:b/>
      <w:kern w:val="0"/>
      <w:sz w:val="24"/>
    </w:rPr>
  </w:style>
  <w:style w:type="paragraph" w:customStyle="1" w:styleId="1f9">
    <w:name w:val="正文首行缩进1"/>
    <w:basedOn w:val="1fa"/>
    <w:qFormat/>
    <w:rsid w:val="00B61E55"/>
    <w:pPr>
      <w:ind w:firstLineChars="100" w:firstLine="420"/>
    </w:pPr>
  </w:style>
  <w:style w:type="paragraph" w:customStyle="1" w:styleId="1fa">
    <w:name w:val="正文文本1"/>
    <w:basedOn w:val="a"/>
    <w:rsid w:val="00B61E55"/>
    <w:pPr>
      <w:spacing w:after="120"/>
    </w:pPr>
  </w:style>
  <w:style w:type="paragraph" w:customStyle="1" w:styleId="A31">
    <w:name w:val="A通用3"/>
    <w:basedOn w:val="a"/>
    <w:rsid w:val="00B61E55"/>
    <w:pPr>
      <w:tabs>
        <w:tab w:val="left" w:pos="851"/>
        <w:tab w:val="left" w:pos="1260"/>
      </w:tabs>
      <w:topLinePunct w:val="0"/>
      <w:adjustRightInd w:val="0"/>
      <w:spacing w:line="360" w:lineRule="auto"/>
      <w:ind w:left="340" w:firstLine="510"/>
      <w:textAlignment w:val="baseline"/>
    </w:pPr>
    <w:rPr>
      <w:kern w:val="0"/>
      <w:sz w:val="24"/>
    </w:rPr>
  </w:style>
  <w:style w:type="paragraph" w:customStyle="1" w:styleId="afffff">
    <w:name w:val="封面正文"/>
    <w:rsid w:val="00B61E55"/>
    <w:pPr>
      <w:jc w:val="both"/>
    </w:pPr>
  </w:style>
  <w:style w:type="paragraph" w:customStyle="1" w:styleId="afffff0">
    <w:name w:val="标准书眉_奇数页"/>
    <w:next w:val="a"/>
    <w:rsid w:val="00B61E55"/>
    <w:pPr>
      <w:tabs>
        <w:tab w:val="center" w:pos="4154"/>
        <w:tab w:val="right" w:pos="8306"/>
      </w:tabs>
      <w:spacing w:after="120"/>
      <w:jc w:val="right"/>
    </w:pPr>
    <w:rPr>
      <w:sz w:val="21"/>
    </w:rPr>
  </w:style>
  <w:style w:type="paragraph" w:customStyle="1" w:styleId="1fb">
    <w:name w:val="批注主题1"/>
    <w:basedOn w:val="1a"/>
    <w:next w:val="1a"/>
    <w:rsid w:val="00B61E55"/>
    <w:rPr>
      <w:b/>
    </w:rPr>
  </w:style>
  <w:style w:type="paragraph" w:customStyle="1" w:styleId="xl68">
    <w:name w:val="xl68"/>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p15">
    <w:name w:val="p15"/>
    <w:basedOn w:val="a"/>
    <w:rsid w:val="00B61E55"/>
    <w:pPr>
      <w:widowControl/>
      <w:topLinePunct w:val="0"/>
      <w:spacing w:before="100" w:beforeAutospacing="1" w:after="100" w:afterAutospacing="1"/>
      <w:jc w:val="left"/>
    </w:pPr>
    <w:rPr>
      <w:rFonts w:ascii="宋体" w:hAnsi="宋体"/>
      <w:kern w:val="0"/>
      <w:sz w:val="24"/>
    </w:rPr>
  </w:style>
  <w:style w:type="paragraph" w:customStyle="1" w:styleId="afffff1">
    <w:name w:val="封面标准名称"/>
    <w:rsid w:val="00B61E55"/>
    <w:pPr>
      <w:widowControl w:val="0"/>
      <w:tabs>
        <w:tab w:val="left" w:pos="1680"/>
      </w:tabs>
      <w:spacing w:line="680" w:lineRule="exact"/>
      <w:ind w:left="1680" w:hanging="420"/>
      <w:jc w:val="center"/>
      <w:textAlignment w:val="center"/>
    </w:pPr>
    <w:rPr>
      <w:rFonts w:ascii="黑体" w:eastAsia="黑体"/>
      <w:sz w:val="52"/>
    </w:rPr>
  </w:style>
  <w:style w:type="paragraph" w:customStyle="1" w:styleId="afffff2">
    <w:name w:val="封面标准英文名称"/>
    <w:rsid w:val="00B61E55"/>
    <w:pPr>
      <w:widowControl w:val="0"/>
      <w:tabs>
        <w:tab w:val="left" w:pos="420"/>
      </w:tabs>
      <w:spacing w:before="370" w:line="400" w:lineRule="exact"/>
      <w:ind w:left="420" w:hanging="420"/>
      <w:jc w:val="center"/>
    </w:pPr>
    <w:rPr>
      <w:sz w:val="28"/>
    </w:rPr>
  </w:style>
  <w:style w:type="paragraph" w:customStyle="1" w:styleId="1fc">
    <w:name w:val="脚注文本1"/>
    <w:basedOn w:val="a"/>
    <w:rsid w:val="00B61E55"/>
    <w:pPr>
      <w:topLinePunct w:val="0"/>
      <w:snapToGrid w:val="0"/>
      <w:jc w:val="left"/>
    </w:pPr>
    <w:rPr>
      <w:sz w:val="18"/>
    </w:rPr>
  </w:style>
  <w:style w:type="paragraph" w:customStyle="1" w:styleId="3b">
    <w:name w:val="正文文本缩进3"/>
    <w:basedOn w:val="a"/>
    <w:rsid w:val="00B61E55"/>
    <w:pPr>
      <w:adjustRightInd w:val="0"/>
      <w:spacing w:line="300" w:lineRule="auto"/>
      <w:ind w:left="462" w:firstLine="78"/>
      <w:textAlignment w:val="baseline"/>
    </w:pPr>
    <w:rPr>
      <w:rFonts w:ascii="宋体"/>
      <w:sz w:val="24"/>
    </w:rPr>
  </w:style>
  <w:style w:type="paragraph" w:customStyle="1" w:styleId="112">
    <w:name w:val="索引 11"/>
    <w:basedOn w:val="a"/>
    <w:next w:val="a"/>
    <w:rsid w:val="00B61E55"/>
    <w:pPr>
      <w:topLinePunct w:val="0"/>
      <w:spacing w:line="220" w:lineRule="exact"/>
      <w:jc w:val="center"/>
    </w:pPr>
    <w:rPr>
      <w:rFonts w:ascii="仿宋_GB2312" w:eastAsia="仿宋_GB2312"/>
    </w:rPr>
  </w:style>
  <w:style w:type="paragraph" w:customStyle="1" w:styleId="212">
    <w:name w:val="标题 21"/>
    <w:basedOn w:val="a"/>
    <w:next w:val="a"/>
    <w:link w:val="11Char"/>
    <w:rsid w:val="00B61E55"/>
    <w:pPr>
      <w:keepNext/>
      <w:keepLines/>
      <w:topLinePunct w:val="0"/>
      <w:spacing w:before="260" w:after="260" w:line="408" w:lineRule="auto"/>
      <w:outlineLvl w:val="1"/>
    </w:pPr>
    <w:rPr>
      <w:rFonts w:ascii="Cambria" w:hAnsi="Cambria"/>
      <w:b/>
      <w:sz w:val="32"/>
    </w:rPr>
  </w:style>
  <w:style w:type="character" w:customStyle="1" w:styleId="11Char">
    <w:name w:val="节标题 1.1 Char"/>
    <w:aliases w:val="h2 Char,l2 Char,2nd level Char,Titre2 Char,2 Char,Header 2 Char Char"/>
    <w:basedOn w:val="a0"/>
    <w:link w:val="212"/>
    <w:rsid w:val="004A24B8"/>
    <w:rPr>
      <w:rFonts w:ascii="Cambria" w:hAnsi="Cambria"/>
      <w:b/>
      <w:kern w:val="2"/>
      <w:sz w:val="32"/>
    </w:rPr>
  </w:style>
  <w:style w:type="paragraph" w:customStyle="1" w:styleId="2f3">
    <w:name w:val="样式 首行缩进:  2 字符"/>
    <w:basedOn w:val="a"/>
    <w:rsid w:val="00B61E55"/>
    <w:pPr>
      <w:topLinePunct w:val="0"/>
      <w:spacing w:line="360" w:lineRule="auto"/>
      <w:ind w:firstLineChars="200" w:firstLine="480"/>
    </w:pPr>
    <w:rPr>
      <w:sz w:val="28"/>
    </w:rPr>
  </w:style>
  <w:style w:type="paragraph" w:customStyle="1" w:styleId="afffff3">
    <w:name w:val="四级条标题"/>
    <w:basedOn w:val="afffff4"/>
    <w:next w:val="afff3"/>
    <w:rsid w:val="00B61E55"/>
    <w:pPr>
      <w:tabs>
        <w:tab w:val="clear" w:pos="360"/>
        <w:tab w:val="clear" w:pos="3600"/>
        <w:tab w:val="left" w:pos="1080"/>
      </w:tabs>
      <w:ind w:left="1080" w:hanging="1080"/>
      <w:outlineLvl w:val="5"/>
    </w:pPr>
    <w:rPr>
      <w:rFonts w:hint="default"/>
    </w:rPr>
  </w:style>
  <w:style w:type="paragraph" w:customStyle="1" w:styleId="afffff4">
    <w:name w:val="三级条标题"/>
    <w:basedOn w:val="a"/>
    <w:next w:val="a"/>
    <w:rsid w:val="00B61E55"/>
    <w:pPr>
      <w:widowControl/>
      <w:tabs>
        <w:tab w:val="left" w:pos="360"/>
        <w:tab w:val="left" w:pos="3600"/>
      </w:tabs>
      <w:topLinePunct w:val="0"/>
      <w:ind w:left="3600" w:hanging="360"/>
      <w:outlineLvl w:val="4"/>
    </w:pPr>
    <w:rPr>
      <w:rFonts w:ascii="黑体" w:eastAsia="黑体" w:hint="eastAsia"/>
      <w:kern w:val="0"/>
    </w:rPr>
  </w:style>
  <w:style w:type="paragraph" w:customStyle="1" w:styleId="font6">
    <w:name w:val="font6"/>
    <w:basedOn w:val="a"/>
    <w:rsid w:val="00B61E55"/>
    <w:pPr>
      <w:widowControl/>
      <w:topLinePunct w:val="0"/>
      <w:spacing w:before="100" w:beforeAutospacing="1" w:after="100" w:afterAutospacing="1"/>
      <w:jc w:val="left"/>
    </w:pPr>
    <w:rPr>
      <w:rFonts w:eastAsia="Arial Unicode MS"/>
      <w:kern w:val="0"/>
      <w:sz w:val="24"/>
    </w:rPr>
  </w:style>
  <w:style w:type="paragraph" w:customStyle="1" w:styleId="311">
    <w:name w:val="正文文本缩进 31"/>
    <w:basedOn w:val="a"/>
    <w:rsid w:val="00B61E55"/>
    <w:pPr>
      <w:suppressAutoHyphens/>
      <w:ind w:firstLine="360"/>
      <w:textAlignment w:val="baseline"/>
    </w:pPr>
    <w:rPr>
      <w:kern w:val="1"/>
      <w:sz w:val="28"/>
      <w:lang w:eastAsia="ar-SA"/>
    </w:rPr>
  </w:style>
  <w:style w:type="paragraph" w:customStyle="1" w:styleId="52">
    <w:name w:val="标题 52"/>
    <w:basedOn w:val="a"/>
    <w:next w:val="a"/>
    <w:rsid w:val="00B61E55"/>
    <w:pPr>
      <w:keepNext/>
      <w:keepLines/>
      <w:topLinePunct w:val="0"/>
      <w:spacing w:before="280" w:after="290" w:line="372" w:lineRule="auto"/>
      <w:outlineLvl w:val="4"/>
    </w:pPr>
    <w:rPr>
      <w:b/>
      <w:sz w:val="28"/>
    </w:rPr>
  </w:style>
  <w:style w:type="paragraph" w:customStyle="1" w:styleId="afffff5">
    <w:name w:val="标准书眉_偶数页"/>
    <w:basedOn w:val="afffff0"/>
    <w:next w:val="a"/>
    <w:rsid w:val="00B61E55"/>
    <w:pPr>
      <w:jc w:val="left"/>
    </w:pPr>
  </w:style>
  <w:style w:type="paragraph" w:customStyle="1" w:styleId="ch">
    <w:name w:val="ch中文正文"/>
    <w:rsid w:val="00B61E55"/>
    <w:pPr>
      <w:spacing w:beforeLines="50" w:afterLines="50" w:line="360" w:lineRule="auto"/>
      <w:ind w:firstLineChars="200" w:firstLine="200"/>
    </w:pPr>
    <w:rPr>
      <w:sz w:val="24"/>
    </w:rPr>
  </w:style>
  <w:style w:type="paragraph" w:customStyle="1" w:styleId="1fd">
    <w:name w:val="批注框文本1"/>
    <w:basedOn w:val="a"/>
    <w:rsid w:val="00B61E55"/>
    <w:rPr>
      <w:sz w:val="18"/>
    </w:rPr>
  </w:style>
  <w:style w:type="paragraph" w:customStyle="1" w:styleId="xl48">
    <w:name w:val="xl48"/>
    <w:basedOn w:val="a"/>
    <w:rsid w:val="00B61E55"/>
    <w:pPr>
      <w:widowControl/>
      <w:topLinePunct w:val="0"/>
      <w:spacing w:before="100" w:beforeAutospacing="1" w:after="100" w:afterAutospacing="1"/>
      <w:jc w:val="left"/>
    </w:pPr>
    <w:rPr>
      <w:rFonts w:ascii="Arial Unicode MS" w:eastAsia="Arial Unicode MS" w:hAnsi="Arial Unicode MS"/>
      <w:kern w:val="0"/>
      <w:sz w:val="24"/>
    </w:rPr>
  </w:style>
  <w:style w:type="paragraph" w:customStyle="1" w:styleId="1fe">
    <w:name w:val="图表目录1"/>
    <w:basedOn w:val="a"/>
    <w:next w:val="a"/>
    <w:rsid w:val="00B61E55"/>
    <w:pPr>
      <w:topLinePunct w:val="0"/>
    </w:pPr>
  </w:style>
  <w:style w:type="paragraph" w:customStyle="1" w:styleId="xl92">
    <w:name w:val="xl92"/>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宋体" w:hAnsi="宋体"/>
      <w:kern w:val="0"/>
      <w:sz w:val="16"/>
    </w:rPr>
  </w:style>
  <w:style w:type="paragraph" w:customStyle="1" w:styleId="afffff6">
    <w:name w:val="表格文字居中"/>
    <w:basedOn w:val="a"/>
    <w:next w:val="a"/>
    <w:rsid w:val="00B61E55"/>
    <w:pPr>
      <w:tabs>
        <w:tab w:val="left" w:pos="720"/>
        <w:tab w:val="left" w:pos="900"/>
      </w:tabs>
      <w:topLinePunct w:val="0"/>
      <w:adjustRightInd w:val="0"/>
      <w:snapToGrid w:val="0"/>
      <w:spacing w:beforeLines="20" w:afterLines="20" w:line="360" w:lineRule="auto"/>
      <w:jc w:val="center"/>
    </w:pPr>
    <w:rPr>
      <w:rFonts w:ascii="宋体" w:hAnsi="Arial"/>
      <w:kern w:val="0"/>
      <w:sz w:val="18"/>
    </w:rPr>
  </w:style>
  <w:style w:type="paragraph" w:customStyle="1" w:styleId="afffff7">
    <w:name w:val="五级条标题"/>
    <w:basedOn w:val="afffff3"/>
    <w:next w:val="afff3"/>
    <w:rsid w:val="00B61E55"/>
    <w:pPr>
      <w:tabs>
        <w:tab w:val="clear" w:pos="1080"/>
        <w:tab w:val="left" w:pos="840"/>
        <w:tab w:val="left" w:pos="1440"/>
      </w:tabs>
      <w:outlineLvl w:val="6"/>
    </w:pPr>
  </w:style>
  <w:style w:type="paragraph" w:customStyle="1" w:styleId="afffff8">
    <w:name w:val="工程建设无节条标题"/>
    <w:basedOn w:val="a"/>
    <w:next w:val="afff3"/>
    <w:rsid w:val="00B61E55"/>
    <w:pPr>
      <w:tabs>
        <w:tab w:val="left" w:pos="360"/>
        <w:tab w:val="left" w:pos="735"/>
        <w:tab w:val="left" w:pos="2520"/>
      </w:tabs>
      <w:topLinePunct w:val="0"/>
      <w:ind w:left="2520" w:hanging="420"/>
    </w:pPr>
  </w:style>
  <w:style w:type="paragraph" w:customStyle="1" w:styleId="afffff9">
    <w:name w:val="实施日期"/>
    <w:basedOn w:val="afffffa"/>
    <w:rsid w:val="00B61E55"/>
    <w:pPr>
      <w:tabs>
        <w:tab w:val="left" w:pos="2942"/>
        <w:tab w:val="left" w:pos="3540"/>
      </w:tabs>
      <w:ind w:left="3540" w:hanging="420"/>
      <w:jc w:val="right"/>
    </w:pPr>
  </w:style>
  <w:style w:type="paragraph" w:customStyle="1" w:styleId="afffffa">
    <w:name w:val="发布日期"/>
    <w:rsid w:val="00B61E55"/>
    <w:rPr>
      <w:rFonts w:eastAsia="黑体"/>
      <w:sz w:val="28"/>
    </w:rPr>
  </w:style>
  <w:style w:type="paragraph" w:customStyle="1" w:styleId="1ff">
    <w:name w:val="1"/>
    <w:basedOn w:val="a"/>
    <w:rsid w:val="00B61E55"/>
    <w:pPr>
      <w:topLinePunct w:val="0"/>
    </w:pPr>
  </w:style>
  <w:style w:type="paragraph" w:customStyle="1" w:styleId="afffffb">
    <w:name w:val="封面标准文稿类别"/>
    <w:rsid w:val="00B61E55"/>
    <w:pPr>
      <w:tabs>
        <w:tab w:val="left" w:pos="2520"/>
      </w:tabs>
      <w:spacing w:before="440" w:line="400" w:lineRule="exact"/>
      <w:ind w:left="2520" w:hanging="420"/>
      <w:jc w:val="center"/>
    </w:pPr>
    <w:rPr>
      <w:rFonts w:ascii="宋体"/>
      <w:sz w:val="24"/>
    </w:rPr>
  </w:style>
  <w:style w:type="paragraph" w:customStyle="1" w:styleId="xl67">
    <w:name w:val="xl67"/>
    <w:basedOn w:val="a"/>
    <w:rsid w:val="00B61E55"/>
    <w:pPr>
      <w:widowControl/>
      <w:pBdr>
        <w:left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xl56">
    <w:name w:val="xl56"/>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Arial Unicode MS" w:eastAsia="Arial Unicode MS" w:hAnsi="Arial Unicode MS"/>
      <w:kern w:val="0"/>
      <w:sz w:val="20"/>
    </w:rPr>
  </w:style>
  <w:style w:type="paragraph" w:customStyle="1" w:styleId="font5">
    <w:name w:val="font5"/>
    <w:basedOn w:val="a"/>
    <w:rsid w:val="00B61E55"/>
    <w:pPr>
      <w:widowControl/>
      <w:topLinePunct w:val="0"/>
      <w:spacing w:before="100" w:beforeAutospacing="1" w:after="100" w:afterAutospacing="1"/>
      <w:jc w:val="left"/>
    </w:pPr>
    <w:rPr>
      <w:rFonts w:ascii="宋体" w:hAnsi="宋体" w:hint="eastAsia"/>
      <w:kern w:val="0"/>
      <w:sz w:val="18"/>
    </w:rPr>
  </w:style>
  <w:style w:type="paragraph" w:customStyle="1" w:styleId="152">
    <w:name w:val="样式 小四 加粗 行距: 1.5 倍行距"/>
    <w:basedOn w:val="a"/>
    <w:rsid w:val="00B61E55"/>
    <w:pPr>
      <w:tabs>
        <w:tab w:val="left" w:pos="720"/>
      </w:tabs>
      <w:topLinePunct w:val="0"/>
      <w:spacing w:beforeLines="50" w:line="360" w:lineRule="auto"/>
    </w:pPr>
    <w:rPr>
      <w:sz w:val="24"/>
    </w:rPr>
  </w:style>
  <w:style w:type="paragraph" w:customStyle="1" w:styleId="1ff0">
    <w:name w:val="无间隔1"/>
    <w:rsid w:val="00B61E55"/>
    <w:rPr>
      <w:rFonts w:ascii="Calibri" w:eastAsia="Times New Roman" w:hAnsi="Calibri"/>
      <w:sz w:val="22"/>
    </w:rPr>
  </w:style>
  <w:style w:type="paragraph" w:customStyle="1" w:styleId="2f4">
    <w:name w:val="表格2"/>
    <w:basedOn w:val="a"/>
    <w:rsid w:val="00B61E55"/>
    <w:pPr>
      <w:topLinePunct w:val="0"/>
      <w:adjustRightInd w:val="0"/>
      <w:spacing w:before="60" w:after="60"/>
      <w:jc w:val="center"/>
    </w:pPr>
    <w:rPr>
      <w:rFonts w:ascii="宋体"/>
      <w:color w:val="000000"/>
      <w:kern w:val="0"/>
      <w:sz w:val="24"/>
    </w:rPr>
  </w:style>
  <w:style w:type="paragraph" w:customStyle="1" w:styleId="NewNewNewNew">
    <w:name w:val="正文 New New New New"/>
    <w:rsid w:val="00B61E55"/>
    <w:pPr>
      <w:widowControl w:val="0"/>
      <w:jc w:val="both"/>
    </w:pPr>
    <w:rPr>
      <w:rFonts w:hint="eastAsia"/>
      <w:kern w:val="2"/>
      <w:sz w:val="21"/>
    </w:rPr>
  </w:style>
  <w:style w:type="paragraph" w:customStyle="1" w:styleId="411">
    <w:name w:val="列表 41"/>
    <w:basedOn w:val="a"/>
    <w:rsid w:val="00B61E55"/>
    <w:pPr>
      <w:topLinePunct w:val="0"/>
      <w:adjustRightInd w:val="0"/>
      <w:spacing w:line="312" w:lineRule="atLeast"/>
      <w:ind w:left="1680" w:hanging="420"/>
      <w:textAlignment w:val="baseline"/>
    </w:pPr>
    <w:rPr>
      <w:kern w:val="0"/>
    </w:rPr>
  </w:style>
  <w:style w:type="paragraph" w:customStyle="1" w:styleId="afffffc">
    <w:name w:val="条文说明"/>
    <w:basedOn w:val="afff3"/>
    <w:rsid w:val="00B61E55"/>
    <w:pPr>
      <w:outlineLvl w:val="0"/>
    </w:pPr>
  </w:style>
  <w:style w:type="paragraph" w:customStyle="1" w:styleId="1ff1">
    <w:name w:val="正文文本缩进1"/>
    <w:basedOn w:val="a"/>
    <w:rsid w:val="00B61E55"/>
    <w:pPr>
      <w:spacing w:after="120" w:line="360" w:lineRule="auto"/>
      <w:ind w:leftChars="200" w:left="420" w:firstLine="510"/>
    </w:pPr>
    <w:rPr>
      <w:rFonts w:ascii="Calibri" w:hAnsi="Calibri"/>
      <w:sz w:val="24"/>
    </w:rPr>
  </w:style>
  <w:style w:type="paragraph" w:customStyle="1" w:styleId="1ff2">
    <w:name w:val="正文缩进1"/>
    <w:basedOn w:val="a"/>
    <w:rsid w:val="00B61E55"/>
    <w:pPr>
      <w:topLinePunct w:val="0"/>
      <w:ind w:firstLine="420"/>
    </w:pPr>
    <w:rPr>
      <w:rFonts w:ascii="Plotter" w:hAnsi="Plotter"/>
    </w:rPr>
  </w:style>
  <w:style w:type="paragraph" w:customStyle="1" w:styleId="378020">
    <w:name w:val="样式 标题 3 + (中文) 黑体 小四 非加粗 段前: 7.8 磅 段后: 0 磅 行距: 固定值 20 磅"/>
    <w:basedOn w:val="3"/>
    <w:rsid w:val="00B61E55"/>
    <w:pPr>
      <w:topLinePunct w:val="0"/>
      <w:spacing w:before="0" w:after="0" w:line="400" w:lineRule="exact"/>
    </w:pPr>
    <w:rPr>
      <w:rFonts w:eastAsia="黑体"/>
      <w:b w:val="0"/>
      <w:sz w:val="24"/>
    </w:rPr>
  </w:style>
  <w:style w:type="paragraph" w:customStyle="1" w:styleId="1ff3">
    <w:name w:val="普通(网站)1"/>
    <w:basedOn w:val="a"/>
    <w:rsid w:val="00B61E55"/>
    <w:pPr>
      <w:widowControl/>
      <w:topLinePunct w:val="0"/>
      <w:spacing w:before="100" w:beforeAutospacing="1" w:after="100" w:afterAutospacing="1"/>
      <w:jc w:val="left"/>
    </w:pPr>
    <w:rPr>
      <w:rFonts w:ascii="宋体" w:hAnsi="宋体"/>
      <w:kern w:val="0"/>
      <w:sz w:val="24"/>
    </w:rPr>
  </w:style>
  <w:style w:type="paragraph" w:customStyle="1" w:styleId="afffffd">
    <w:name w:val="标题二"/>
    <w:basedOn w:val="2"/>
    <w:rsid w:val="00B61E55"/>
    <w:pPr>
      <w:keepNext w:val="0"/>
      <w:keepLines w:val="0"/>
      <w:tabs>
        <w:tab w:val="left" w:pos="0"/>
        <w:tab w:val="left" w:pos="576"/>
      </w:tabs>
      <w:overflowPunct w:val="0"/>
      <w:spacing w:beforeLines="0" w:afterLines="0" w:line="520" w:lineRule="atLeast"/>
      <w:textAlignment w:val="center"/>
    </w:pPr>
    <w:rPr>
      <w:snapToGrid w:val="0"/>
      <w:kern w:val="0"/>
      <w:sz w:val="30"/>
    </w:rPr>
  </w:style>
  <w:style w:type="paragraph" w:customStyle="1" w:styleId="1ff4">
    <w:name w:val="文档结构图1"/>
    <w:basedOn w:val="a"/>
    <w:qFormat/>
    <w:rsid w:val="00B61E55"/>
    <w:pPr>
      <w:shd w:val="clear" w:color="auto" w:fill="000080"/>
    </w:pPr>
  </w:style>
  <w:style w:type="paragraph" w:customStyle="1" w:styleId="Char1CharCharChar">
    <w:name w:val="Char1 Char Char Char"/>
    <w:basedOn w:val="a"/>
    <w:rsid w:val="00B61E55"/>
  </w:style>
  <w:style w:type="paragraph" w:customStyle="1" w:styleId="1ff5">
    <w:name w:val="页脚1"/>
    <w:basedOn w:val="a"/>
    <w:rsid w:val="00B61E55"/>
    <w:pPr>
      <w:tabs>
        <w:tab w:val="center" w:pos="4153"/>
        <w:tab w:val="right" w:pos="8306"/>
      </w:tabs>
      <w:topLinePunct w:val="0"/>
      <w:snapToGrid w:val="0"/>
      <w:jc w:val="left"/>
    </w:pPr>
    <w:rPr>
      <w:rFonts w:ascii="Calibri" w:hAnsi="Calibri"/>
      <w:sz w:val="18"/>
    </w:rPr>
  </w:style>
  <w:style w:type="paragraph" w:customStyle="1" w:styleId="ParaCharCharCharChar">
    <w:name w:val="默认段落字体 Para Char Char Char Char"/>
    <w:basedOn w:val="a"/>
    <w:rsid w:val="00B61E55"/>
    <w:pPr>
      <w:topLinePunct w:val="0"/>
    </w:pPr>
  </w:style>
  <w:style w:type="paragraph" w:customStyle="1" w:styleId="p17">
    <w:name w:val="p17"/>
    <w:basedOn w:val="a"/>
    <w:rsid w:val="00B61E55"/>
    <w:pPr>
      <w:widowControl/>
      <w:topLinePunct w:val="0"/>
      <w:spacing w:before="100" w:after="100"/>
      <w:jc w:val="left"/>
    </w:pPr>
    <w:rPr>
      <w:rFonts w:ascii="宋体" w:hAnsi="宋体"/>
      <w:kern w:val="0"/>
      <w:sz w:val="24"/>
    </w:rPr>
  </w:style>
  <w:style w:type="paragraph" w:customStyle="1" w:styleId="1ff6">
    <w:name w:val="批注文字1"/>
    <w:basedOn w:val="a"/>
    <w:rsid w:val="00B61E55"/>
    <w:pPr>
      <w:jc w:val="left"/>
    </w:pPr>
  </w:style>
  <w:style w:type="paragraph" w:customStyle="1" w:styleId="afffffe">
    <w:name w:val="蹩钫模ㄈ侗晏猓_"/>
    <w:basedOn w:val="a"/>
    <w:rsid w:val="00B61E55"/>
    <w:pPr>
      <w:tabs>
        <w:tab w:val="left" w:pos="851"/>
      </w:tabs>
      <w:topLinePunct w:val="0"/>
      <w:adjustRightInd w:val="0"/>
      <w:spacing w:after="120" w:line="360" w:lineRule="auto"/>
      <w:ind w:left="851" w:hanging="851"/>
      <w:textAlignment w:val="baseline"/>
    </w:pPr>
    <w:rPr>
      <w:rFonts w:ascii="宋体"/>
      <w:kern w:val="24"/>
      <w:sz w:val="24"/>
    </w:rPr>
  </w:style>
  <w:style w:type="paragraph" w:customStyle="1" w:styleId="affffff">
    <w:name w:val="目次、索引正文"/>
    <w:rsid w:val="00B61E55"/>
    <w:pPr>
      <w:tabs>
        <w:tab w:val="left" w:pos="360"/>
      </w:tabs>
      <w:spacing w:line="320" w:lineRule="exact"/>
      <w:ind w:left="360"/>
      <w:jc w:val="both"/>
    </w:pPr>
    <w:rPr>
      <w:rFonts w:ascii="宋体"/>
      <w:sz w:val="21"/>
    </w:rPr>
  </w:style>
  <w:style w:type="paragraph" w:customStyle="1" w:styleId="affffff0">
    <w:name w:val="注×："/>
    <w:rsid w:val="00B61E55"/>
    <w:pPr>
      <w:widowControl w:val="0"/>
      <w:tabs>
        <w:tab w:val="left" w:pos="630"/>
        <w:tab w:val="left" w:pos="1140"/>
      </w:tabs>
      <w:autoSpaceDE w:val="0"/>
      <w:autoSpaceDN w:val="0"/>
      <w:ind w:left="840" w:hanging="420"/>
      <w:jc w:val="both"/>
    </w:pPr>
    <w:rPr>
      <w:rFonts w:ascii="宋体"/>
      <w:sz w:val="18"/>
    </w:rPr>
  </w:style>
  <w:style w:type="paragraph" w:customStyle="1" w:styleId="xl34">
    <w:name w:val="xl34"/>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方正楷体简体" w:eastAsia="方正楷体简体" w:hAnsi="Arial Unicode MS" w:hint="eastAsia"/>
      <w:kern w:val="0"/>
      <w:sz w:val="24"/>
    </w:rPr>
  </w:style>
  <w:style w:type="paragraph" w:customStyle="1" w:styleId="affffff1">
    <w:name w:val="表格文字"/>
    <w:basedOn w:val="a"/>
    <w:rsid w:val="00B61E55"/>
    <w:pPr>
      <w:topLinePunct w:val="0"/>
      <w:adjustRightInd w:val="0"/>
      <w:spacing w:before="60" w:line="360" w:lineRule="auto"/>
      <w:textAlignment w:val="baseline"/>
    </w:pPr>
    <w:rPr>
      <w:rFonts w:ascii="宋体"/>
      <w:kern w:val="21"/>
    </w:rPr>
  </w:style>
  <w:style w:type="paragraph" w:customStyle="1" w:styleId="xl81">
    <w:name w:val="xl81"/>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right"/>
    </w:pPr>
    <w:rPr>
      <w:kern w:val="0"/>
      <w:sz w:val="16"/>
    </w:rPr>
  </w:style>
  <w:style w:type="paragraph" w:customStyle="1" w:styleId="A10">
    <w:name w:val="A通用1"/>
    <w:basedOn w:val="a"/>
    <w:rsid w:val="00B61E55"/>
    <w:pPr>
      <w:keepNext/>
      <w:tabs>
        <w:tab w:val="left" w:pos="435"/>
      </w:tabs>
      <w:topLinePunct w:val="0"/>
      <w:adjustRightInd w:val="0"/>
      <w:spacing w:line="360" w:lineRule="auto"/>
      <w:ind w:left="435" w:hanging="435"/>
      <w:jc w:val="center"/>
      <w:textAlignment w:val="baseline"/>
      <w:outlineLvl w:val="1"/>
    </w:pPr>
    <w:rPr>
      <w:rFonts w:ascii="宋体"/>
      <w:b/>
      <w:kern w:val="0"/>
      <w:sz w:val="28"/>
    </w:rPr>
  </w:style>
  <w:style w:type="paragraph" w:customStyle="1" w:styleId="xl83">
    <w:name w:val="xl83"/>
    <w:basedOn w:val="a"/>
    <w:rsid w:val="00B61E55"/>
    <w:pPr>
      <w:widowControl/>
      <w:topLinePunct w:val="0"/>
      <w:spacing w:before="100" w:beforeAutospacing="1" w:after="100" w:afterAutospacing="1"/>
      <w:jc w:val="center"/>
    </w:pPr>
    <w:rPr>
      <w:rFonts w:ascii="宋体" w:hAnsi="宋体"/>
      <w:kern w:val="0"/>
      <w:sz w:val="24"/>
    </w:rPr>
  </w:style>
  <w:style w:type="paragraph" w:customStyle="1" w:styleId="2f5">
    <w:name w:val="列表接续2"/>
    <w:basedOn w:val="a"/>
    <w:rsid w:val="00B61E55"/>
    <w:pPr>
      <w:topLinePunct w:val="0"/>
      <w:adjustRightInd w:val="0"/>
      <w:spacing w:after="120" w:line="312" w:lineRule="atLeast"/>
      <w:ind w:left="420"/>
      <w:textAlignment w:val="baseline"/>
    </w:pPr>
    <w:rPr>
      <w:kern w:val="0"/>
    </w:rPr>
  </w:style>
  <w:style w:type="paragraph" w:customStyle="1" w:styleId="510">
    <w:name w:val="列表接续 51"/>
    <w:basedOn w:val="a"/>
    <w:rsid w:val="00B61E55"/>
    <w:pPr>
      <w:topLinePunct w:val="0"/>
      <w:adjustRightInd w:val="0"/>
      <w:spacing w:after="120" w:line="312" w:lineRule="atLeast"/>
      <w:ind w:left="2100"/>
      <w:textAlignment w:val="baseline"/>
    </w:pPr>
    <w:rPr>
      <w:kern w:val="0"/>
    </w:rPr>
  </w:style>
  <w:style w:type="paragraph" w:customStyle="1" w:styleId="1ff7">
    <w:name w:val="页眉1"/>
    <w:basedOn w:val="a"/>
    <w:rsid w:val="00B61E55"/>
    <w:pPr>
      <w:pBdr>
        <w:bottom w:val="single" w:sz="6" w:space="1" w:color="auto"/>
      </w:pBdr>
      <w:tabs>
        <w:tab w:val="center" w:pos="4153"/>
        <w:tab w:val="right" w:pos="8306"/>
      </w:tabs>
      <w:topLinePunct w:val="0"/>
      <w:snapToGrid w:val="0"/>
      <w:jc w:val="center"/>
    </w:pPr>
    <w:rPr>
      <w:rFonts w:ascii="Calibri" w:hAnsi="Calibri"/>
      <w:sz w:val="18"/>
    </w:rPr>
  </w:style>
  <w:style w:type="paragraph" w:customStyle="1" w:styleId="cs10additiveDefaultPa">
    <w:name w:val="cs10 additive Default Pa"/>
    <w:rsid w:val="00B61E55"/>
    <w:pPr>
      <w:widowControl w:val="0"/>
      <w:autoSpaceDE w:val="0"/>
      <w:autoSpaceDN w:val="0"/>
      <w:adjustRightInd w:val="0"/>
    </w:pPr>
    <w:rPr>
      <w:rFonts w:ascii="宋体"/>
    </w:rPr>
  </w:style>
  <w:style w:type="paragraph" w:customStyle="1" w:styleId="affffff2">
    <w:name w:val="工程建设表标题"/>
    <w:basedOn w:val="affff6"/>
    <w:next w:val="afff3"/>
    <w:rsid w:val="00B61E55"/>
    <w:pPr>
      <w:tabs>
        <w:tab w:val="clear" w:pos="735"/>
        <w:tab w:val="clear" w:pos="900"/>
        <w:tab w:val="left" w:pos="0"/>
        <w:tab w:val="left" w:pos="3780"/>
      </w:tabs>
      <w:ind w:left="3780" w:hanging="420"/>
      <w:jc w:val="center"/>
      <w:outlineLvl w:val="9"/>
    </w:pPr>
    <w:rPr>
      <w:b/>
    </w:rPr>
  </w:style>
  <w:style w:type="paragraph" w:customStyle="1" w:styleId="1ff8">
    <w:name w:val="日期1"/>
    <w:basedOn w:val="a"/>
    <w:next w:val="a"/>
    <w:rsid w:val="00B61E55"/>
    <w:pPr>
      <w:ind w:leftChars="2500" w:left="100"/>
    </w:pPr>
  </w:style>
  <w:style w:type="paragraph" w:customStyle="1" w:styleId="63">
    <w:name w:val="样式6"/>
    <w:basedOn w:val="3"/>
    <w:rsid w:val="00B61E55"/>
    <w:pPr>
      <w:tabs>
        <w:tab w:val="left" w:pos="3967"/>
      </w:tabs>
      <w:topLinePunct w:val="0"/>
      <w:spacing w:before="100" w:beforeAutospacing="1" w:after="100" w:afterAutospacing="1"/>
      <w:ind w:left="3967" w:hanging="709"/>
    </w:pPr>
    <w:rPr>
      <w:rFonts w:ascii="宋体" w:hAnsi="宋体"/>
      <w:sz w:val="28"/>
    </w:rPr>
  </w:style>
  <w:style w:type="paragraph" w:customStyle="1" w:styleId="A51">
    <w:name w:val="A通用5"/>
    <w:basedOn w:val="a"/>
    <w:next w:val="a"/>
    <w:rsid w:val="00B61E55"/>
    <w:pPr>
      <w:tabs>
        <w:tab w:val="left" w:pos="1010"/>
        <w:tab w:val="left" w:pos="2100"/>
      </w:tabs>
      <w:topLinePunct w:val="0"/>
      <w:adjustRightInd w:val="0"/>
      <w:spacing w:line="360" w:lineRule="auto"/>
      <w:ind w:left="2100" w:hanging="420"/>
      <w:jc w:val="left"/>
      <w:textAlignment w:val="baseline"/>
      <w:outlineLvl w:val="5"/>
    </w:pPr>
    <w:rPr>
      <w:kern w:val="0"/>
      <w:sz w:val="24"/>
    </w:rPr>
  </w:style>
  <w:style w:type="paragraph" w:customStyle="1" w:styleId="xl74">
    <w:name w:val="xl74"/>
    <w:basedOn w:val="a"/>
    <w:rsid w:val="00B61E55"/>
    <w:pPr>
      <w:widowControl/>
      <w:pBdr>
        <w:left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320">
    <w:name w:val="列表 32"/>
    <w:basedOn w:val="a"/>
    <w:rsid w:val="00B61E55"/>
    <w:pPr>
      <w:adjustRightInd w:val="0"/>
      <w:spacing w:line="312" w:lineRule="atLeast"/>
      <w:ind w:left="1260" w:hanging="420"/>
      <w:textAlignment w:val="baseline"/>
    </w:pPr>
    <w:rPr>
      <w:kern w:val="0"/>
    </w:rPr>
  </w:style>
  <w:style w:type="paragraph" w:customStyle="1" w:styleId="1NewNewNewNewNewNewNewNew">
    <w:name w:val="纯文本1 New New New New New New New New"/>
    <w:basedOn w:val="a"/>
    <w:rsid w:val="00B61E55"/>
    <w:pPr>
      <w:suppressAutoHyphens/>
      <w:topLinePunct w:val="0"/>
    </w:pPr>
    <w:rPr>
      <w:rFonts w:ascii="宋体" w:eastAsia="方正仿宋_GBK" w:hAnsi="宋体"/>
      <w:kern w:val="1"/>
      <w:lang w:eastAsia="ar-SA"/>
    </w:rPr>
  </w:style>
  <w:style w:type="paragraph" w:customStyle="1" w:styleId="CharCharCharCharCharCharCharCharChar">
    <w:name w:val="Char Char Char Char Char Char Char Char Char"/>
    <w:basedOn w:val="a"/>
    <w:rsid w:val="00B61E55"/>
    <w:pPr>
      <w:topLinePunct w:val="0"/>
      <w:spacing w:line="360" w:lineRule="auto"/>
      <w:ind w:firstLineChars="200" w:firstLine="200"/>
    </w:pPr>
    <w:rPr>
      <w:rFonts w:ascii="宋体" w:hAnsi="宋体"/>
      <w:sz w:val="24"/>
    </w:rPr>
  </w:style>
  <w:style w:type="paragraph" w:customStyle="1" w:styleId="affffff3">
    <w:name w:val="工程建设无节图标题"/>
    <w:next w:val="afff3"/>
    <w:rsid w:val="00B61E55"/>
    <w:pPr>
      <w:jc w:val="center"/>
      <w:outlineLvl w:val="3"/>
    </w:pPr>
    <w:rPr>
      <w:rFonts w:eastAsia="黑体"/>
      <w:b/>
    </w:rPr>
  </w:style>
  <w:style w:type="paragraph" w:customStyle="1" w:styleId="511">
    <w:name w:val="标题 51"/>
    <w:basedOn w:val="a"/>
    <w:next w:val="a"/>
    <w:rsid w:val="00B61E55"/>
    <w:pPr>
      <w:keepNext/>
      <w:keepLines/>
      <w:topLinePunct w:val="0"/>
      <w:spacing w:before="280" w:after="290" w:line="372" w:lineRule="auto"/>
      <w:outlineLvl w:val="4"/>
    </w:pPr>
    <w:rPr>
      <w:b/>
      <w:sz w:val="28"/>
    </w:rPr>
  </w:style>
  <w:style w:type="paragraph" w:customStyle="1" w:styleId="2113">
    <w:name w:val="样式 标题 2 + 首行缩进:  1.13 厘米"/>
    <w:basedOn w:val="212"/>
    <w:rsid w:val="00B61E55"/>
    <w:pPr>
      <w:spacing w:before="0" w:after="0"/>
      <w:ind w:firstLine="641"/>
    </w:pPr>
    <w:rPr>
      <w:kern w:val="0"/>
    </w:rPr>
  </w:style>
  <w:style w:type="paragraph" w:customStyle="1" w:styleId="affffff4">
    <w:name w:val="术语定义条标题"/>
    <w:basedOn w:val="afff5"/>
    <w:next w:val="afff3"/>
    <w:rsid w:val="00B61E55"/>
  </w:style>
  <w:style w:type="paragraph" w:customStyle="1" w:styleId="221">
    <w:name w:val="标题 22"/>
    <w:basedOn w:val="a"/>
    <w:next w:val="a"/>
    <w:rsid w:val="00B61E55"/>
    <w:pPr>
      <w:keepNext/>
      <w:keepLines/>
      <w:topLinePunct w:val="0"/>
      <w:spacing w:before="260" w:after="260" w:line="408" w:lineRule="auto"/>
      <w:outlineLvl w:val="1"/>
    </w:pPr>
    <w:rPr>
      <w:rFonts w:ascii="Cambria" w:hAnsi="Cambria"/>
      <w:b/>
      <w:sz w:val="32"/>
    </w:rPr>
  </w:style>
  <w:style w:type="paragraph" w:customStyle="1" w:styleId="xl49">
    <w:name w:val="xl49"/>
    <w:basedOn w:val="a"/>
    <w:rsid w:val="00B61E55"/>
    <w:pPr>
      <w:widowControl/>
      <w:topLinePunct w:val="0"/>
      <w:spacing w:before="100" w:beforeAutospacing="1" w:after="100" w:afterAutospacing="1"/>
      <w:jc w:val="left"/>
    </w:pPr>
    <w:rPr>
      <w:rFonts w:ascii="方正楷体简体" w:eastAsia="方正楷体简体" w:hAnsi="Arial Unicode MS" w:hint="eastAsia"/>
      <w:kern w:val="0"/>
      <w:sz w:val="24"/>
    </w:rPr>
  </w:style>
  <w:style w:type="paragraph" w:customStyle="1" w:styleId="xl89">
    <w:name w:val="xl89"/>
    <w:basedOn w:val="a"/>
    <w:rsid w:val="00B61E55"/>
    <w:pPr>
      <w:widowControl/>
      <w:pBdr>
        <w:left w:val="single" w:sz="4" w:space="0" w:color="auto"/>
        <w:right w:val="single" w:sz="4" w:space="0" w:color="auto"/>
      </w:pBdr>
      <w:topLinePunct w:val="0"/>
      <w:spacing w:before="100" w:beforeAutospacing="1" w:after="100" w:afterAutospacing="1"/>
      <w:jc w:val="center"/>
    </w:pPr>
    <w:rPr>
      <w:rFonts w:ascii="宋体" w:hAnsi="宋体"/>
      <w:kern w:val="0"/>
      <w:sz w:val="16"/>
    </w:rPr>
  </w:style>
  <w:style w:type="paragraph" w:customStyle="1" w:styleId="xl73">
    <w:name w:val="xl73"/>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affffff5">
    <w:name w:val="工程建设正文表标题"/>
    <w:next w:val="afff3"/>
    <w:rsid w:val="00B61E55"/>
    <w:pPr>
      <w:tabs>
        <w:tab w:val="left" w:pos="210"/>
        <w:tab w:val="left" w:pos="360"/>
      </w:tabs>
      <w:jc w:val="center"/>
    </w:pPr>
    <w:rPr>
      <w:rFonts w:ascii="黑体" w:eastAsia="黑体"/>
      <w:b/>
    </w:rPr>
  </w:style>
  <w:style w:type="paragraph" w:customStyle="1" w:styleId="xl66">
    <w:name w:val="xl66"/>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affffff6">
    <w:name w:val="正文表标题续表"/>
    <w:basedOn w:val="afff8"/>
    <w:next w:val="afff3"/>
    <w:rsid w:val="00B61E55"/>
    <w:pPr>
      <w:jc w:val="right"/>
    </w:pPr>
    <w:rPr>
      <w:rFonts w:ascii="宋体" w:eastAsia="宋体"/>
      <w:b w:val="0"/>
    </w:rPr>
  </w:style>
  <w:style w:type="paragraph" w:customStyle="1" w:styleId="xl43">
    <w:name w:val="xl43"/>
    <w:basedOn w:val="a"/>
    <w:rsid w:val="00B61E55"/>
    <w:pPr>
      <w:widowControl/>
      <w:topLinePunct w:val="0"/>
      <w:spacing w:before="100" w:beforeAutospacing="1" w:after="100" w:afterAutospacing="1"/>
      <w:jc w:val="left"/>
    </w:pPr>
    <w:rPr>
      <w:rFonts w:ascii="方正楷体简体" w:eastAsia="方正楷体简体" w:hAnsi="Arial Unicode MS" w:hint="eastAsia"/>
      <w:b/>
      <w:kern w:val="0"/>
      <w:sz w:val="32"/>
    </w:rPr>
  </w:style>
  <w:style w:type="paragraph" w:customStyle="1" w:styleId="xl76">
    <w:name w:val="xl76"/>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kern w:val="0"/>
      <w:sz w:val="16"/>
    </w:rPr>
  </w:style>
  <w:style w:type="paragraph" w:customStyle="1" w:styleId="affffff7">
    <w:name w:val="段落"/>
    <w:basedOn w:val="a"/>
    <w:rsid w:val="00B61E55"/>
    <w:pPr>
      <w:topLinePunct w:val="0"/>
      <w:adjustRightInd w:val="0"/>
      <w:snapToGrid w:val="0"/>
      <w:spacing w:line="360" w:lineRule="auto"/>
      <w:ind w:firstLineChars="200" w:firstLine="200"/>
    </w:pPr>
    <w:rPr>
      <w:kern w:val="0"/>
    </w:rPr>
  </w:style>
  <w:style w:type="paragraph" w:customStyle="1" w:styleId="affffff8">
    <w:name w:val="样式"/>
    <w:rsid w:val="00B61E55"/>
    <w:pPr>
      <w:widowControl w:val="0"/>
      <w:autoSpaceDE w:val="0"/>
      <w:autoSpaceDN w:val="0"/>
      <w:adjustRightInd w:val="0"/>
    </w:pPr>
    <w:rPr>
      <w:rFonts w:ascii="宋体" w:hAnsi="宋体"/>
      <w:sz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rsid w:val="00B61E55"/>
    <w:pPr>
      <w:widowControl w:val="0"/>
      <w:suppressAutoHyphens/>
      <w:jc w:val="both"/>
    </w:pPr>
    <w:rPr>
      <w:kern w:val="1"/>
      <w:sz w:val="21"/>
      <w:lang w:eastAsia="ar-SA"/>
    </w:rPr>
  </w:style>
  <w:style w:type="paragraph" w:customStyle="1" w:styleId="213">
    <w:name w:val="列表接续 21"/>
    <w:basedOn w:val="a"/>
    <w:rsid w:val="00B61E55"/>
    <w:pPr>
      <w:topLinePunct w:val="0"/>
      <w:adjustRightInd w:val="0"/>
      <w:spacing w:after="120" w:line="312" w:lineRule="atLeast"/>
      <w:ind w:left="840"/>
      <w:textAlignment w:val="baseline"/>
    </w:pPr>
    <w:rPr>
      <w:kern w:val="0"/>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B61E55"/>
    <w:pPr>
      <w:widowControl w:val="0"/>
      <w:jc w:val="both"/>
    </w:pPr>
    <w:rPr>
      <w:kern w:val="2"/>
      <w:sz w:val="21"/>
    </w:rPr>
  </w:style>
  <w:style w:type="paragraph" w:customStyle="1" w:styleId="113">
    <w:name w:val="标题 11"/>
    <w:basedOn w:val="a"/>
    <w:next w:val="a"/>
    <w:rsid w:val="00B61E55"/>
    <w:pPr>
      <w:keepNext/>
      <w:keepLines/>
      <w:topLinePunct w:val="0"/>
      <w:spacing w:before="340" w:after="330" w:line="576" w:lineRule="auto"/>
      <w:outlineLvl w:val="0"/>
    </w:pPr>
    <w:rPr>
      <w:rFonts w:ascii="Calibri" w:hAnsi="Calibri"/>
      <w:b/>
      <w:kern w:val="44"/>
      <w:sz w:val="44"/>
    </w:rPr>
  </w:style>
  <w:style w:type="paragraph" w:customStyle="1" w:styleId="xl54">
    <w:name w:val="xl54"/>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Arial Unicode MS" w:eastAsia="Arial Unicode MS" w:hAnsi="Arial Unicode MS"/>
      <w:kern w:val="0"/>
      <w:sz w:val="20"/>
    </w:rPr>
  </w:style>
  <w:style w:type="paragraph" w:customStyle="1" w:styleId="p0">
    <w:name w:val="p0"/>
    <w:basedOn w:val="a"/>
    <w:rsid w:val="00B61E55"/>
    <w:pPr>
      <w:widowControl/>
      <w:topLinePunct w:val="0"/>
      <w:spacing w:before="100" w:beforeAutospacing="1" w:after="100" w:afterAutospacing="1"/>
      <w:jc w:val="left"/>
    </w:pPr>
    <w:rPr>
      <w:rFonts w:ascii="宋体" w:hAnsi="宋体"/>
      <w:kern w:val="0"/>
      <w:sz w:val="24"/>
    </w:rPr>
  </w:style>
  <w:style w:type="paragraph" w:customStyle="1" w:styleId="64">
    <w:name w:val="成套标题6"/>
    <w:basedOn w:val="a"/>
    <w:rsid w:val="00B61E55"/>
    <w:pPr>
      <w:tabs>
        <w:tab w:val="left" w:pos="900"/>
      </w:tabs>
      <w:topLinePunct w:val="0"/>
      <w:ind w:left="900" w:hanging="420"/>
    </w:pPr>
    <w:rPr>
      <w:rFonts w:eastAsia="黑体"/>
    </w:rPr>
  </w:style>
  <w:style w:type="paragraph" w:customStyle="1" w:styleId="xl61">
    <w:name w:val="xl61"/>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left"/>
      <w:textAlignment w:val="center"/>
    </w:pPr>
    <w:rPr>
      <w:rFonts w:ascii="宋体" w:hAnsi="宋体"/>
      <w:kern w:val="0"/>
      <w:sz w:val="20"/>
    </w:rPr>
  </w:style>
  <w:style w:type="paragraph" w:customStyle="1" w:styleId="affffff9">
    <w:name w:val="其他标准称谓"/>
    <w:rsid w:val="00B61E55"/>
    <w:pPr>
      <w:spacing w:line="0" w:lineRule="atLeast"/>
      <w:jc w:val="distribute"/>
    </w:pPr>
    <w:rPr>
      <w:rFonts w:ascii="黑体" w:eastAsia="黑体" w:hAnsi="宋体"/>
      <w:sz w:val="52"/>
    </w:rPr>
  </w:style>
  <w:style w:type="paragraph" w:customStyle="1" w:styleId="MTDisplayEquation">
    <w:name w:val="MTDisplayEquation"/>
    <w:basedOn w:val="a"/>
    <w:next w:val="a"/>
    <w:rsid w:val="00B61E55"/>
    <w:pPr>
      <w:tabs>
        <w:tab w:val="center" w:pos="4160"/>
        <w:tab w:val="right" w:pos="8320"/>
      </w:tabs>
      <w:overflowPunct w:val="0"/>
      <w:adjustRightInd w:val="0"/>
      <w:snapToGrid w:val="0"/>
      <w:spacing w:line="560" w:lineRule="atLeast"/>
      <w:ind w:firstLineChars="200" w:firstLine="560"/>
      <w:textAlignment w:val="center"/>
    </w:pPr>
    <w:rPr>
      <w:rFonts w:ascii="宋体" w:hAnsi="宋体"/>
      <w:snapToGrid w:val="0"/>
      <w:kern w:val="0"/>
      <w:sz w:val="28"/>
    </w:rPr>
  </w:style>
  <w:style w:type="paragraph" w:customStyle="1" w:styleId="xl72">
    <w:name w:val="xl72"/>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affffffa">
    <w:name w:val="列项——"/>
    <w:rsid w:val="00B61E55"/>
    <w:pPr>
      <w:widowControl w:val="0"/>
      <w:tabs>
        <w:tab w:val="left" w:pos="660"/>
        <w:tab w:val="left" w:pos="854"/>
      </w:tabs>
      <w:ind w:leftChars="200" w:left="660" w:hangingChars="200" w:hanging="660"/>
      <w:jc w:val="both"/>
    </w:pPr>
    <w:rPr>
      <w:rFonts w:ascii="宋体"/>
      <w:sz w:val="21"/>
    </w:rPr>
  </w:style>
  <w:style w:type="paragraph" w:customStyle="1" w:styleId="xl57">
    <w:name w:val="xl57"/>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Arial Unicode MS" w:eastAsia="Arial Unicode MS" w:hAnsi="Arial Unicode MS"/>
      <w:kern w:val="0"/>
      <w:sz w:val="20"/>
    </w:rPr>
  </w:style>
  <w:style w:type="paragraph" w:customStyle="1" w:styleId="p18">
    <w:name w:val="p18"/>
    <w:basedOn w:val="a"/>
    <w:rsid w:val="00B61E55"/>
    <w:pPr>
      <w:widowControl/>
      <w:topLinePunct w:val="0"/>
      <w:spacing w:before="100" w:after="100"/>
      <w:jc w:val="left"/>
    </w:pPr>
    <w:rPr>
      <w:rFonts w:ascii="宋体" w:hAnsi="宋体"/>
      <w:kern w:val="0"/>
      <w:sz w:val="24"/>
    </w:rPr>
  </w:style>
  <w:style w:type="paragraph" w:customStyle="1" w:styleId="2f6">
    <w:name w:val="样式 (符号) 宋体 首行缩进:  2 字符"/>
    <w:basedOn w:val="a"/>
    <w:rsid w:val="00B61E55"/>
    <w:pPr>
      <w:topLinePunct w:val="0"/>
      <w:spacing w:line="360" w:lineRule="auto"/>
      <w:ind w:firstLineChars="200" w:firstLine="480"/>
    </w:pPr>
    <w:rPr>
      <w:rFonts w:hAnsi="宋体"/>
      <w:sz w:val="28"/>
    </w:rPr>
  </w:style>
  <w:style w:type="paragraph" w:customStyle="1" w:styleId="xl38">
    <w:name w:val="xl38"/>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方正楷体简体" w:eastAsia="方正楷体简体" w:hAnsi="Arial Unicode MS" w:hint="eastAsia"/>
      <w:kern w:val="0"/>
      <w:sz w:val="24"/>
    </w:rPr>
  </w:style>
  <w:style w:type="paragraph" w:customStyle="1" w:styleId="21131">
    <w:name w:val="样式 标题 2 + 首行缩进:  1.13 厘米1"/>
    <w:basedOn w:val="212"/>
    <w:rsid w:val="00B61E55"/>
    <w:pPr>
      <w:spacing w:before="0" w:after="0"/>
      <w:ind w:firstLine="641"/>
    </w:pPr>
  </w:style>
  <w:style w:type="paragraph" w:customStyle="1" w:styleId="222">
    <w:name w:val="正文文本缩进 22"/>
    <w:basedOn w:val="a"/>
    <w:qFormat/>
    <w:rsid w:val="00B61E55"/>
    <w:pPr>
      <w:topLinePunct w:val="0"/>
      <w:spacing w:after="120" w:line="480" w:lineRule="auto"/>
      <w:ind w:leftChars="200" w:left="420"/>
    </w:pPr>
    <w:rPr>
      <w:rFonts w:ascii="Calibri" w:hAnsi="Calibri"/>
    </w:rPr>
  </w:style>
  <w:style w:type="paragraph" w:customStyle="1" w:styleId="114">
    <w:name w:val="目录 11"/>
    <w:basedOn w:val="a"/>
    <w:next w:val="a"/>
    <w:rsid w:val="00B61E55"/>
    <w:pPr>
      <w:adjustRightInd w:val="0"/>
      <w:snapToGrid w:val="0"/>
      <w:spacing w:line="360" w:lineRule="auto"/>
    </w:pPr>
    <w:rPr>
      <w:rFonts w:eastAsia="方正仿宋_GBK"/>
      <w:kern w:val="0"/>
      <w:sz w:val="32"/>
    </w:rPr>
  </w:style>
  <w:style w:type="paragraph" w:customStyle="1" w:styleId="affffffb">
    <w:name w:val="附录表标题续表"/>
    <w:basedOn w:val="affff2"/>
    <w:next w:val="afff3"/>
    <w:rsid w:val="00B61E55"/>
    <w:pPr>
      <w:tabs>
        <w:tab w:val="clear" w:pos="210"/>
        <w:tab w:val="clear" w:pos="720"/>
        <w:tab w:val="left" w:pos="360"/>
      </w:tabs>
    </w:pPr>
    <w:rPr>
      <w:rFonts w:ascii="宋体" w:eastAsia="宋体"/>
      <w:b w:val="0"/>
    </w:rPr>
  </w:style>
  <w:style w:type="paragraph" w:customStyle="1" w:styleId="affffffc">
    <w:name w:val="五级无标题条"/>
    <w:basedOn w:val="a"/>
    <w:rsid w:val="00B61E55"/>
    <w:pPr>
      <w:tabs>
        <w:tab w:val="left" w:pos="1260"/>
        <w:tab w:val="left" w:pos="2160"/>
        <w:tab w:val="left" w:pos="2940"/>
      </w:tabs>
      <w:topLinePunct w:val="0"/>
      <w:ind w:left="2940" w:hanging="360"/>
    </w:pPr>
    <w:rPr>
      <w:rFonts w:eastAsia="黑体"/>
      <w:b/>
    </w:rPr>
  </w:style>
  <w:style w:type="paragraph" w:customStyle="1" w:styleId="xl85">
    <w:name w:val="xl85"/>
    <w:basedOn w:val="a"/>
    <w:rsid w:val="00B61E55"/>
    <w:pPr>
      <w:widowControl/>
      <w:pBdr>
        <w:top w:val="single" w:sz="4" w:space="0" w:color="auto"/>
        <w:bottom w:val="single" w:sz="4" w:space="0" w:color="auto"/>
        <w:right w:val="single" w:sz="4" w:space="0" w:color="auto"/>
      </w:pBdr>
      <w:topLinePunct w:val="0"/>
      <w:spacing w:before="100" w:beforeAutospacing="1" w:after="100" w:afterAutospacing="1"/>
      <w:jc w:val="left"/>
    </w:pPr>
    <w:rPr>
      <w:rFonts w:ascii="宋体" w:hAnsi="宋体"/>
      <w:kern w:val="0"/>
      <w:sz w:val="16"/>
    </w:rPr>
  </w:style>
  <w:style w:type="paragraph" w:customStyle="1" w:styleId="xl52">
    <w:name w:val="xl52"/>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Arial Unicode MS" w:eastAsia="Arial Unicode MS" w:hAnsi="Arial Unicode MS"/>
      <w:kern w:val="0"/>
      <w:sz w:val="20"/>
    </w:rPr>
  </w:style>
  <w:style w:type="paragraph" w:customStyle="1" w:styleId="420">
    <w:name w:val="列表接续 42"/>
    <w:basedOn w:val="a"/>
    <w:rsid w:val="00B61E55"/>
    <w:pPr>
      <w:topLinePunct w:val="0"/>
      <w:adjustRightInd w:val="0"/>
      <w:spacing w:after="120" w:line="312" w:lineRule="atLeast"/>
      <w:ind w:left="1680"/>
      <w:textAlignment w:val="baseline"/>
    </w:pPr>
    <w:rPr>
      <w:kern w:val="0"/>
    </w:rPr>
  </w:style>
  <w:style w:type="paragraph" w:customStyle="1" w:styleId="xl53">
    <w:name w:val="xl53"/>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Arial Unicode MS" w:eastAsia="Arial Unicode MS" w:hAnsi="Arial Unicode MS"/>
      <w:kern w:val="0"/>
      <w:sz w:val="20"/>
    </w:rPr>
  </w:style>
  <w:style w:type="paragraph" w:customStyle="1" w:styleId="1ff9">
    <w:name w:val="批注主题1"/>
    <w:basedOn w:val="1ff6"/>
    <w:next w:val="1ff6"/>
    <w:rsid w:val="00B61E55"/>
    <w:rPr>
      <w:b/>
    </w:rPr>
  </w:style>
  <w:style w:type="paragraph" w:customStyle="1" w:styleId="120">
    <w:name w:val="目录 12"/>
    <w:basedOn w:val="a"/>
    <w:next w:val="a"/>
    <w:rsid w:val="00B61E55"/>
    <w:pPr>
      <w:adjustRightInd w:val="0"/>
      <w:snapToGrid w:val="0"/>
      <w:spacing w:line="360" w:lineRule="auto"/>
    </w:pPr>
    <w:rPr>
      <w:rFonts w:eastAsia="方正仿宋_GBK"/>
      <w:kern w:val="0"/>
      <w:sz w:val="32"/>
    </w:rPr>
  </w:style>
  <w:style w:type="paragraph" w:customStyle="1" w:styleId="font1">
    <w:name w:val="font1"/>
    <w:basedOn w:val="a"/>
    <w:rsid w:val="00B61E55"/>
    <w:pPr>
      <w:widowControl/>
      <w:topLinePunct w:val="0"/>
      <w:spacing w:before="100" w:beforeAutospacing="1" w:after="100" w:afterAutospacing="1"/>
      <w:jc w:val="left"/>
    </w:pPr>
    <w:rPr>
      <w:rFonts w:ascii="宋体" w:hAnsi="宋体" w:hint="eastAsia"/>
      <w:kern w:val="0"/>
      <w:sz w:val="24"/>
    </w:rPr>
  </w:style>
  <w:style w:type="paragraph" w:customStyle="1" w:styleId="affffffd">
    <w:name w:val="正文 + 小四"/>
    <w:basedOn w:val="a"/>
    <w:rsid w:val="00B61E55"/>
    <w:pPr>
      <w:topLinePunct w:val="0"/>
      <w:spacing w:line="360" w:lineRule="auto"/>
      <w:ind w:firstLineChars="200" w:firstLine="480"/>
      <w:jc w:val="left"/>
      <w:outlineLvl w:val="3"/>
    </w:pPr>
    <w:rPr>
      <w:sz w:val="24"/>
    </w:rPr>
  </w:style>
  <w:style w:type="paragraph" w:customStyle="1" w:styleId="affffffe">
    <w:name w:val="其他发布部门"/>
    <w:basedOn w:val="affff8"/>
    <w:rsid w:val="00B61E55"/>
    <w:pPr>
      <w:spacing w:line="0" w:lineRule="atLeast"/>
    </w:pPr>
    <w:rPr>
      <w:rFonts w:ascii="黑体" w:eastAsia="黑体"/>
      <w:b w:val="0"/>
    </w:rPr>
  </w:style>
  <w:style w:type="paragraph" w:customStyle="1" w:styleId="d2">
    <w:name w:val="d2"/>
    <w:basedOn w:val="212"/>
    <w:rsid w:val="00B61E55"/>
    <w:pPr>
      <w:tabs>
        <w:tab w:val="left" w:pos="1418"/>
      </w:tabs>
      <w:topLinePunct/>
      <w:snapToGrid w:val="0"/>
      <w:spacing w:before="0" w:after="0" w:line="480" w:lineRule="auto"/>
    </w:pPr>
    <w:rPr>
      <w:rFonts w:ascii="黑体" w:eastAsia="黑体" w:hAnsi="黑体"/>
      <w:color w:val="000000"/>
      <w:kern w:val="21"/>
      <w:sz w:val="22"/>
    </w:rPr>
  </w:style>
  <w:style w:type="paragraph" w:customStyle="1" w:styleId="2f7">
    <w:name w:val="普通(网站)2"/>
    <w:basedOn w:val="a"/>
    <w:rsid w:val="00B61E55"/>
    <w:pPr>
      <w:widowControl/>
      <w:topLinePunct w:val="0"/>
      <w:spacing w:before="100" w:beforeAutospacing="1" w:after="100" w:afterAutospacing="1"/>
      <w:jc w:val="left"/>
    </w:pPr>
    <w:rPr>
      <w:rFonts w:ascii="宋体" w:hAnsi="宋体"/>
      <w:kern w:val="0"/>
      <w:sz w:val="24"/>
    </w:rPr>
  </w:style>
  <w:style w:type="paragraph" w:customStyle="1" w:styleId="1ffa">
    <w:name w:val="封面标准号1"/>
    <w:rsid w:val="00B61E55"/>
    <w:pPr>
      <w:widowControl w:val="0"/>
      <w:tabs>
        <w:tab w:val="left" w:pos="420"/>
      </w:tabs>
      <w:kinsoku w:val="0"/>
      <w:overflowPunct w:val="0"/>
      <w:autoSpaceDE w:val="0"/>
      <w:autoSpaceDN w:val="0"/>
      <w:spacing w:before="308"/>
      <w:ind w:left="420" w:hanging="420"/>
      <w:jc w:val="right"/>
      <w:textAlignment w:val="center"/>
    </w:pPr>
    <w:rPr>
      <w:sz w:val="28"/>
    </w:rPr>
  </w:style>
  <w:style w:type="paragraph" w:customStyle="1" w:styleId="afffffff">
    <w:name w:val="标准称谓"/>
    <w:next w:val="a"/>
    <w:rsid w:val="00B61E55"/>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2f8">
    <w:name w:val="封面标准号2"/>
    <w:basedOn w:val="1ffa"/>
    <w:rsid w:val="00B61E55"/>
    <w:pPr>
      <w:tabs>
        <w:tab w:val="clear" w:pos="420"/>
        <w:tab w:val="left" w:pos="840"/>
      </w:tabs>
      <w:adjustRightInd w:val="0"/>
      <w:spacing w:before="357" w:line="280" w:lineRule="exact"/>
      <w:ind w:left="0"/>
    </w:pPr>
  </w:style>
  <w:style w:type="paragraph" w:customStyle="1" w:styleId="xl86">
    <w:name w:val="xl86"/>
    <w:basedOn w:val="a"/>
    <w:rsid w:val="00B61E55"/>
    <w:pPr>
      <w:widowControl/>
      <w:topLinePunct w:val="0"/>
      <w:spacing w:before="100" w:beforeAutospacing="1" w:after="100" w:afterAutospacing="1"/>
      <w:jc w:val="center"/>
    </w:pPr>
    <w:rPr>
      <w:kern w:val="0"/>
      <w:sz w:val="24"/>
    </w:rPr>
  </w:style>
  <w:style w:type="paragraph" w:customStyle="1" w:styleId="p20">
    <w:name w:val="p20"/>
    <w:basedOn w:val="a"/>
    <w:rsid w:val="00B61E55"/>
    <w:pPr>
      <w:widowControl/>
    </w:pPr>
    <w:rPr>
      <w:rFonts w:ascii="黑体" w:eastAsia="黑体" w:hAnsi="宋体"/>
      <w:color w:val="000000"/>
      <w:kern w:val="0"/>
    </w:rPr>
  </w:style>
  <w:style w:type="paragraph" w:customStyle="1" w:styleId="xl71">
    <w:name w:val="xl71"/>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afffffff0">
    <w:name w:val="工程建设项标题"/>
    <w:basedOn w:val="afffffff1"/>
    <w:rsid w:val="00B61E55"/>
    <w:pPr>
      <w:ind w:left="1020" w:hanging="1020"/>
    </w:pPr>
  </w:style>
  <w:style w:type="paragraph" w:customStyle="1" w:styleId="afffffff1">
    <w:name w:val="工程建设款标题"/>
    <w:basedOn w:val="affff6"/>
    <w:next w:val="afff3"/>
    <w:rsid w:val="00B61E55"/>
    <w:pPr>
      <w:tabs>
        <w:tab w:val="clear" w:pos="735"/>
        <w:tab w:val="clear" w:pos="900"/>
        <w:tab w:val="left" w:pos="360"/>
        <w:tab w:val="left" w:pos="2940"/>
      </w:tabs>
      <w:ind w:left="2940" w:hanging="420"/>
      <w:outlineLvl w:val="9"/>
    </w:pPr>
  </w:style>
  <w:style w:type="paragraph" w:customStyle="1" w:styleId="afffffff2">
    <w:name w:val="三级无标题条"/>
    <w:basedOn w:val="a"/>
    <w:rsid w:val="00B61E55"/>
    <w:pPr>
      <w:tabs>
        <w:tab w:val="left" w:pos="0"/>
        <w:tab w:val="left" w:pos="2100"/>
      </w:tabs>
      <w:topLinePunct w:val="0"/>
      <w:ind w:left="2100" w:hanging="420"/>
    </w:pPr>
    <w:rPr>
      <w:b/>
    </w:rPr>
  </w:style>
  <w:style w:type="paragraph" w:customStyle="1" w:styleId="3c">
    <w:name w:val="普通(网站)3"/>
    <w:basedOn w:val="a"/>
    <w:rsid w:val="00B61E55"/>
    <w:pPr>
      <w:widowControl/>
      <w:spacing w:before="100" w:beforeAutospacing="1" w:after="100" w:afterAutospacing="1"/>
      <w:jc w:val="left"/>
    </w:pPr>
    <w:rPr>
      <w:rFonts w:ascii="宋体" w:hAnsi="宋体"/>
      <w:kern w:val="0"/>
      <w:sz w:val="24"/>
    </w:rPr>
  </w:style>
  <w:style w:type="paragraph" w:customStyle="1" w:styleId="CharChar2CharCharCharCharCharCharCharCharCharCharCharCharCharCharCharChar">
    <w:name w:val="Char Char2 Char Char Char Char Char Char Char Char Char Char Char Char Char Char Char Char"/>
    <w:basedOn w:val="a"/>
    <w:rsid w:val="00B61E55"/>
    <w:pPr>
      <w:topLinePunct w:val="0"/>
    </w:pPr>
  </w:style>
  <w:style w:type="paragraph" w:customStyle="1" w:styleId="2f9">
    <w:name w:val="正文缩进2"/>
    <w:basedOn w:val="a"/>
    <w:rsid w:val="00B61E55"/>
    <w:pPr>
      <w:topLinePunct w:val="0"/>
      <w:adjustRightInd w:val="0"/>
      <w:spacing w:line="312" w:lineRule="atLeast"/>
      <w:ind w:left="340" w:firstLine="420"/>
      <w:textAlignment w:val="baseline"/>
    </w:pPr>
    <w:rPr>
      <w:kern w:val="0"/>
    </w:rPr>
  </w:style>
  <w:style w:type="paragraph" w:customStyle="1" w:styleId="afffffff3">
    <w:name w:val="列项·"/>
    <w:rsid w:val="00B61E55"/>
    <w:pPr>
      <w:tabs>
        <w:tab w:val="left" w:pos="360"/>
        <w:tab w:val="left" w:pos="420"/>
        <w:tab w:val="left" w:pos="840"/>
      </w:tabs>
      <w:ind w:leftChars="200" w:left="840" w:hangingChars="200" w:hanging="200"/>
      <w:jc w:val="both"/>
    </w:pPr>
    <w:rPr>
      <w:rFonts w:ascii="宋体"/>
      <w:sz w:val="21"/>
    </w:rPr>
  </w:style>
  <w:style w:type="paragraph" w:customStyle="1" w:styleId="Char110">
    <w:name w:val="Char11"/>
    <w:basedOn w:val="a"/>
    <w:rsid w:val="00B61E55"/>
    <w:pPr>
      <w:topLinePunct w:val="0"/>
    </w:pPr>
  </w:style>
  <w:style w:type="paragraph" w:customStyle="1" w:styleId="121">
    <w:name w:val="标题 12"/>
    <w:basedOn w:val="a"/>
    <w:next w:val="a"/>
    <w:rsid w:val="00B61E55"/>
    <w:pPr>
      <w:keepNext/>
      <w:keepLines/>
      <w:topLinePunct w:val="0"/>
      <w:spacing w:before="340" w:after="330" w:line="576" w:lineRule="auto"/>
      <w:outlineLvl w:val="0"/>
    </w:pPr>
    <w:rPr>
      <w:rFonts w:ascii="Calibri" w:hAnsi="Calibri"/>
      <w:b/>
      <w:kern w:val="44"/>
      <w:sz w:val="4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B61E55"/>
    <w:pPr>
      <w:widowControl w:val="0"/>
      <w:jc w:val="both"/>
    </w:pPr>
    <w:rPr>
      <w:kern w:val="2"/>
      <w:sz w:val="21"/>
    </w:rPr>
  </w:style>
  <w:style w:type="paragraph" w:customStyle="1" w:styleId="2TimesNewRoman5020">
    <w:name w:val="样式 标题 2 + Times New Roman 四号 非加粗 段前: 5 磅 段后: 0 磅 行距: 固定值 20..."/>
    <w:basedOn w:val="2"/>
    <w:rsid w:val="00B61E55"/>
    <w:pPr>
      <w:topLinePunct w:val="0"/>
      <w:spacing w:beforeLines="0" w:afterLines="0" w:line="400" w:lineRule="exact"/>
    </w:pPr>
    <w:rPr>
      <w:rFonts w:ascii="Times New Roman" w:hAnsi="Times New Roman"/>
      <w:sz w:val="28"/>
    </w:rPr>
  </w:style>
  <w:style w:type="paragraph" w:customStyle="1" w:styleId="TOC1">
    <w:name w:val="TOC 标题1"/>
    <w:basedOn w:val="1"/>
    <w:next w:val="a"/>
    <w:rsid w:val="00B61E55"/>
    <w:pPr>
      <w:widowControl/>
      <w:tabs>
        <w:tab w:val="left" w:pos="1636"/>
      </w:tabs>
      <w:topLinePunct w:val="0"/>
      <w:spacing w:before="480" w:line="276" w:lineRule="auto"/>
      <w:jc w:val="left"/>
      <w:outlineLvl w:val="9"/>
    </w:pPr>
    <w:rPr>
      <w:rFonts w:ascii="Cambria" w:hAnsi="Cambria"/>
      <w:color w:val="365F91"/>
      <w:kern w:val="0"/>
      <w:sz w:val="28"/>
    </w:rPr>
  </w:style>
  <w:style w:type="paragraph" w:customStyle="1" w:styleId="afffffff4">
    <w:name w:val="一级无标题条"/>
    <w:basedOn w:val="a"/>
    <w:rsid w:val="00B61E55"/>
    <w:pPr>
      <w:topLinePunct w:val="0"/>
    </w:pPr>
    <w:rPr>
      <w:b/>
    </w:rPr>
  </w:style>
  <w:style w:type="paragraph" w:customStyle="1" w:styleId="afffffff5">
    <w:name w:val="附录五级条标题"/>
    <w:basedOn w:val="afffa"/>
    <w:next w:val="afff3"/>
    <w:rsid w:val="00B61E55"/>
    <w:pPr>
      <w:outlineLvl w:val="6"/>
    </w:pPr>
  </w:style>
  <w:style w:type="paragraph" w:customStyle="1" w:styleId="p21">
    <w:name w:val="p21"/>
    <w:basedOn w:val="a"/>
    <w:rsid w:val="00B61E55"/>
    <w:pPr>
      <w:widowControl/>
      <w:topLinePunct w:val="0"/>
      <w:spacing w:line="408" w:lineRule="auto"/>
      <w:ind w:firstLine="641"/>
    </w:pPr>
    <w:rPr>
      <w:rFonts w:ascii="Cambria" w:hAnsi="Cambria"/>
      <w:b/>
      <w:kern w:val="0"/>
      <w:sz w:val="32"/>
    </w:rPr>
  </w:style>
  <w:style w:type="paragraph" w:customStyle="1" w:styleId="afffffff6">
    <w:name w:val="字母编号列项（一级）"/>
    <w:rsid w:val="00B61E55"/>
    <w:pPr>
      <w:ind w:leftChars="200" w:left="840" w:hangingChars="200" w:hanging="420"/>
      <w:jc w:val="both"/>
    </w:pPr>
    <w:rPr>
      <w:rFonts w:ascii="宋体"/>
      <w:sz w:val="21"/>
    </w:rPr>
  </w:style>
  <w:style w:type="paragraph" w:customStyle="1" w:styleId="afffffff7">
    <w:name w:val="注："/>
    <w:next w:val="afff3"/>
    <w:rsid w:val="00B61E55"/>
    <w:pPr>
      <w:widowControl w:val="0"/>
      <w:tabs>
        <w:tab w:val="left" w:pos="360"/>
        <w:tab w:val="left" w:pos="1260"/>
      </w:tabs>
      <w:autoSpaceDE w:val="0"/>
      <w:autoSpaceDN w:val="0"/>
      <w:ind w:left="840" w:hanging="420"/>
      <w:jc w:val="both"/>
    </w:pPr>
    <w:rPr>
      <w:rFonts w:ascii="宋体"/>
      <w:sz w:val="18"/>
    </w:rPr>
  </w:style>
  <w:style w:type="paragraph" w:customStyle="1" w:styleId="512">
    <w:name w:val="列表 51"/>
    <w:basedOn w:val="a"/>
    <w:rsid w:val="00B61E55"/>
    <w:pPr>
      <w:topLinePunct w:val="0"/>
      <w:adjustRightInd w:val="0"/>
      <w:spacing w:line="312" w:lineRule="atLeast"/>
      <w:ind w:left="2100" w:hanging="420"/>
      <w:textAlignment w:val="baseline"/>
    </w:pPr>
    <w:rPr>
      <w:kern w:val="0"/>
    </w:rPr>
  </w:style>
  <w:style w:type="paragraph" w:customStyle="1" w:styleId="xl90">
    <w:name w:val="xl90"/>
    <w:basedOn w:val="a"/>
    <w:rsid w:val="00B61E55"/>
    <w:pPr>
      <w:widowControl/>
      <w:pBdr>
        <w:left w:val="single" w:sz="4" w:space="0" w:color="auto"/>
        <w:bottom w:val="single" w:sz="4" w:space="0" w:color="auto"/>
      </w:pBdr>
      <w:topLinePunct w:val="0"/>
      <w:spacing w:before="100" w:beforeAutospacing="1" w:after="100" w:afterAutospacing="1"/>
      <w:jc w:val="left"/>
    </w:pPr>
    <w:rPr>
      <w:rFonts w:ascii="宋体" w:hAnsi="宋体"/>
      <w:kern w:val="0"/>
      <w:sz w:val="16"/>
    </w:rPr>
  </w:style>
  <w:style w:type="paragraph" w:customStyle="1" w:styleId="3d">
    <w:name w:val="页眉3"/>
    <w:basedOn w:val="a"/>
    <w:rsid w:val="00B61E55"/>
    <w:pPr>
      <w:pBdr>
        <w:bottom w:val="single" w:sz="6" w:space="1" w:color="auto"/>
      </w:pBdr>
      <w:tabs>
        <w:tab w:val="center" w:pos="4153"/>
        <w:tab w:val="right" w:pos="8306"/>
      </w:tabs>
      <w:topLinePunct w:val="0"/>
      <w:snapToGrid w:val="0"/>
      <w:jc w:val="center"/>
    </w:pPr>
    <w:rPr>
      <w:rFonts w:ascii="Calibri" w:hAnsi="Calibri"/>
      <w:sz w:val="18"/>
    </w:rPr>
  </w:style>
  <w:style w:type="paragraph" w:customStyle="1" w:styleId="font9">
    <w:name w:val="font9"/>
    <w:basedOn w:val="a"/>
    <w:rsid w:val="00B61E55"/>
    <w:pPr>
      <w:widowControl/>
      <w:topLinePunct w:val="0"/>
      <w:spacing w:before="100" w:beforeAutospacing="1" w:after="100" w:afterAutospacing="1"/>
      <w:jc w:val="left"/>
    </w:pPr>
    <w:rPr>
      <w:rFonts w:ascii="方正楷体简体" w:eastAsia="方正楷体简体" w:hAnsi="Arial Unicode MS" w:hint="eastAsia"/>
      <w:kern w:val="0"/>
      <w:sz w:val="20"/>
    </w:rPr>
  </w:style>
  <w:style w:type="paragraph" w:customStyle="1" w:styleId="TOC10">
    <w:name w:val="TOC 标题1"/>
    <w:basedOn w:val="1"/>
    <w:next w:val="a"/>
    <w:rsid w:val="00B61E55"/>
    <w:pPr>
      <w:widowControl/>
      <w:tabs>
        <w:tab w:val="left" w:pos="360"/>
      </w:tabs>
      <w:topLinePunct w:val="0"/>
      <w:spacing w:before="480" w:line="276" w:lineRule="auto"/>
      <w:jc w:val="left"/>
      <w:outlineLvl w:val="9"/>
    </w:pPr>
    <w:rPr>
      <w:rFonts w:ascii="Cambria" w:hAnsi="Cambria"/>
      <w:color w:val="365F91"/>
      <w:kern w:val="0"/>
      <w:sz w:val="28"/>
    </w:rPr>
  </w:style>
  <w:style w:type="paragraph" w:customStyle="1" w:styleId="82">
    <w:name w:val="样式8"/>
    <w:basedOn w:val="a"/>
    <w:rsid w:val="00B61E55"/>
    <w:pPr>
      <w:tabs>
        <w:tab w:val="left" w:pos="567"/>
      </w:tabs>
      <w:topLinePunct w:val="0"/>
      <w:adjustRightInd w:val="0"/>
      <w:snapToGrid w:val="0"/>
      <w:spacing w:line="450" w:lineRule="atLeast"/>
      <w:ind w:firstLineChars="200" w:firstLine="420"/>
    </w:pPr>
    <w:rPr>
      <w:rFonts w:ascii="宋体" w:hAnsi="宋体"/>
      <w:snapToGrid w:val="0"/>
      <w:kern w:val="0"/>
    </w:rPr>
  </w:style>
  <w:style w:type="paragraph" w:customStyle="1" w:styleId="xl84">
    <w:name w:val="xl84"/>
    <w:basedOn w:val="a"/>
    <w:rsid w:val="00B61E55"/>
    <w:pPr>
      <w:widowControl/>
      <w:pBdr>
        <w:top w:val="single" w:sz="4" w:space="0" w:color="auto"/>
        <w:left w:val="single" w:sz="4" w:space="0" w:color="auto"/>
        <w:bottom w:val="single" w:sz="4" w:space="0" w:color="auto"/>
      </w:pBdr>
      <w:topLinePunct w:val="0"/>
      <w:spacing w:before="100" w:beforeAutospacing="1" w:after="100" w:afterAutospacing="1"/>
      <w:jc w:val="left"/>
    </w:pPr>
    <w:rPr>
      <w:rFonts w:ascii="宋体" w:hAnsi="宋体"/>
      <w:kern w:val="0"/>
      <w:sz w:val="16"/>
    </w:rPr>
  </w:style>
  <w:style w:type="paragraph" w:customStyle="1" w:styleId="afffffff8">
    <w:name w:val="工程建设图标题"/>
    <w:basedOn w:val="affff6"/>
    <w:next w:val="afff3"/>
    <w:rsid w:val="00B61E55"/>
    <w:pPr>
      <w:tabs>
        <w:tab w:val="clear" w:pos="735"/>
        <w:tab w:val="clear" w:pos="900"/>
        <w:tab w:val="left" w:pos="3780"/>
      </w:tabs>
      <w:ind w:left="3780" w:hanging="420"/>
      <w:jc w:val="center"/>
      <w:outlineLvl w:val="9"/>
    </w:pPr>
    <w:rPr>
      <w:b/>
    </w:rPr>
  </w:style>
  <w:style w:type="paragraph" w:customStyle="1" w:styleId="xl51">
    <w:name w:val="xl51"/>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Arial Unicode MS" w:eastAsia="Arial Unicode MS" w:hAnsi="Arial Unicode MS"/>
      <w:kern w:val="0"/>
      <w:sz w:val="20"/>
    </w:rPr>
  </w:style>
  <w:style w:type="paragraph" w:customStyle="1" w:styleId="520">
    <w:name w:val="列表 52"/>
    <w:basedOn w:val="a"/>
    <w:rsid w:val="00B61E55"/>
    <w:pPr>
      <w:topLinePunct w:val="0"/>
      <w:adjustRightInd w:val="0"/>
      <w:spacing w:line="312" w:lineRule="atLeast"/>
      <w:ind w:left="2100" w:hanging="420"/>
      <w:textAlignment w:val="baseline"/>
    </w:pPr>
    <w:rPr>
      <w:kern w:val="0"/>
    </w:rPr>
  </w:style>
  <w:style w:type="paragraph" w:customStyle="1" w:styleId="214">
    <w:name w:val="列表 21"/>
    <w:basedOn w:val="a"/>
    <w:rsid w:val="00B61E55"/>
    <w:pPr>
      <w:topLinePunct w:val="0"/>
      <w:adjustRightInd w:val="0"/>
      <w:spacing w:line="312" w:lineRule="atLeast"/>
      <w:ind w:left="840" w:hanging="420"/>
      <w:textAlignment w:val="baseline"/>
    </w:pPr>
    <w:rPr>
      <w:kern w:val="0"/>
    </w:rPr>
  </w:style>
  <w:style w:type="paragraph" w:customStyle="1" w:styleId="xl42">
    <w:name w:val="xl42"/>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方正楷体简体" w:eastAsia="方正楷体简体" w:hAnsi="Arial Unicode MS" w:hint="eastAsia"/>
      <w:kern w:val="0"/>
      <w:sz w:val="24"/>
    </w:rPr>
  </w:style>
  <w:style w:type="paragraph" w:customStyle="1" w:styleId="afffffff9">
    <w:name w:val="标题一"/>
    <w:basedOn w:val="1"/>
    <w:rsid w:val="00B61E55"/>
    <w:pPr>
      <w:keepNext w:val="0"/>
      <w:keepLines w:val="0"/>
      <w:tabs>
        <w:tab w:val="left" w:pos="-2862"/>
      </w:tabs>
      <w:topLinePunct w:val="0"/>
      <w:adjustRightInd w:val="0"/>
      <w:spacing w:before="720" w:after="360" w:line="520" w:lineRule="atLeast"/>
    </w:pPr>
    <w:rPr>
      <w:rFonts w:ascii="Arial"/>
      <w:sz w:val="40"/>
    </w:rPr>
  </w:style>
  <w:style w:type="paragraph" w:customStyle="1" w:styleId="xl58">
    <w:name w:val="xl58"/>
    <w:basedOn w:val="a"/>
    <w:rsid w:val="00B61E55"/>
    <w:pPr>
      <w:widowControl/>
      <w:topLinePunct w:val="0"/>
      <w:spacing w:before="100" w:beforeAutospacing="1" w:after="100" w:afterAutospacing="1"/>
      <w:jc w:val="left"/>
    </w:pPr>
    <w:rPr>
      <w:rFonts w:ascii="Arial Unicode MS" w:eastAsia="Arial Unicode MS" w:hAnsi="Arial Unicode MS"/>
      <w:kern w:val="0"/>
      <w:sz w:val="22"/>
    </w:rPr>
  </w:style>
  <w:style w:type="paragraph" w:customStyle="1" w:styleId="xl59">
    <w:name w:val="xl59"/>
    <w:basedOn w:val="a"/>
    <w:rsid w:val="00B61E55"/>
    <w:pPr>
      <w:widowControl/>
      <w:topLinePunct w:val="0"/>
      <w:spacing w:before="100" w:beforeAutospacing="1" w:after="100" w:afterAutospacing="1"/>
      <w:jc w:val="left"/>
    </w:pPr>
    <w:rPr>
      <w:rFonts w:ascii="Arial Unicode MS" w:eastAsia="Arial Unicode MS" w:hAnsi="Arial Unicode MS"/>
      <w:kern w:val="0"/>
      <w:sz w:val="22"/>
    </w:rPr>
  </w:style>
  <w:style w:type="paragraph" w:customStyle="1" w:styleId="font11">
    <w:name w:val="font11"/>
    <w:basedOn w:val="a"/>
    <w:rsid w:val="00B61E55"/>
    <w:pPr>
      <w:widowControl/>
      <w:topLinePunct w:val="0"/>
      <w:spacing w:before="100" w:beforeAutospacing="1" w:after="100" w:afterAutospacing="1"/>
      <w:jc w:val="left"/>
    </w:pPr>
    <w:rPr>
      <w:rFonts w:ascii="宋体" w:hAnsi="宋体" w:hint="eastAsia"/>
      <w:kern w:val="0"/>
      <w:sz w:val="15"/>
    </w:rPr>
  </w:style>
  <w:style w:type="paragraph" w:customStyle="1" w:styleId="font8">
    <w:name w:val="font8"/>
    <w:basedOn w:val="a"/>
    <w:rsid w:val="00B61E55"/>
    <w:pPr>
      <w:widowControl/>
      <w:topLinePunct w:val="0"/>
      <w:spacing w:before="100" w:beforeAutospacing="1" w:after="100" w:afterAutospacing="1"/>
      <w:jc w:val="left"/>
    </w:pPr>
    <w:rPr>
      <w:rFonts w:ascii="方正楷体简体" w:eastAsia="方正楷体简体" w:hAnsi="Arial Unicode MS" w:hint="eastAsia"/>
      <w:b/>
      <w:kern w:val="0"/>
      <w:sz w:val="32"/>
      <w:u w:val="single"/>
    </w:rPr>
  </w:style>
  <w:style w:type="paragraph" w:customStyle="1" w:styleId="New0">
    <w:name w:val="正文 New"/>
    <w:rsid w:val="00B61E55"/>
    <w:pPr>
      <w:widowControl w:val="0"/>
      <w:jc w:val="both"/>
    </w:pPr>
    <w:rPr>
      <w:rFonts w:hint="eastAsia"/>
      <w:kern w:val="2"/>
      <w:sz w:val="21"/>
    </w:rPr>
  </w:style>
  <w:style w:type="paragraph" w:customStyle="1" w:styleId="afffffffa">
    <w:name w:val="表格"/>
    <w:basedOn w:val="a"/>
    <w:rsid w:val="00B61E55"/>
    <w:pPr>
      <w:topLinePunct w:val="0"/>
      <w:jc w:val="center"/>
      <w:textAlignment w:val="center"/>
    </w:pPr>
    <w:rPr>
      <w:rFonts w:ascii="华文细黑" w:hAnsi="华文细黑"/>
      <w:kern w:val="0"/>
    </w:rPr>
  </w:style>
  <w:style w:type="paragraph" w:customStyle="1" w:styleId="53">
    <w:name w:val="样式5"/>
    <w:basedOn w:val="1f0"/>
    <w:rsid w:val="00B61E55"/>
    <w:pPr>
      <w:keepNext/>
      <w:spacing w:line="312" w:lineRule="exact"/>
      <w:outlineLvl w:val="0"/>
    </w:pPr>
    <w:rPr>
      <w:rFonts w:ascii="EU-F1"/>
      <w:kern w:val="2"/>
      <w:sz w:val="28"/>
    </w:rPr>
  </w:style>
  <w:style w:type="paragraph" w:customStyle="1" w:styleId="54">
    <w:name w:val="标题5"/>
    <w:basedOn w:val="a"/>
    <w:rsid w:val="00B61E55"/>
    <w:pPr>
      <w:spacing w:before="240" w:after="240" w:line="400" w:lineRule="exact"/>
      <w:jc w:val="center"/>
      <w:outlineLvl w:val="0"/>
    </w:pPr>
    <w:rPr>
      <w:rFonts w:ascii="Arial" w:eastAsia="黑体" w:hAnsi="Arial"/>
      <w:sz w:val="36"/>
    </w:rPr>
  </w:style>
  <w:style w:type="paragraph" w:customStyle="1" w:styleId="afffffffb">
    <w:name w:val="工程建设正文表标题续表"/>
    <w:basedOn w:val="affffff5"/>
    <w:next w:val="afff3"/>
    <w:rsid w:val="00B61E55"/>
    <w:pPr>
      <w:tabs>
        <w:tab w:val="clear" w:pos="210"/>
        <w:tab w:val="clear" w:pos="360"/>
      </w:tabs>
      <w:ind w:firstLineChars="50" w:firstLine="50"/>
    </w:pPr>
    <w:rPr>
      <w:rFonts w:ascii="宋体" w:eastAsia="宋体"/>
      <w:b w:val="0"/>
    </w:rPr>
  </w:style>
  <w:style w:type="paragraph" w:customStyle="1" w:styleId="xl75">
    <w:name w:val="xl75"/>
    <w:basedOn w:val="a"/>
    <w:rsid w:val="00B61E55"/>
    <w:pPr>
      <w:widowControl/>
      <w:pBdr>
        <w:left w:val="single" w:sz="4" w:space="0" w:color="auto"/>
        <w:bottom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afffffffc">
    <w:name w:val="参考文献、索引标题"/>
    <w:basedOn w:val="affff4"/>
    <w:next w:val="a"/>
    <w:rsid w:val="00B61E55"/>
    <w:pPr>
      <w:spacing w:after="200"/>
    </w:pPr>
    <w:rPr>
      <w:sz w:val="21"/>
    </w:rPr>
  </w:style>
  <w:style w:type="paragraph" w:customStyle="1" w:styleId="xl33">
    <w:name w:val="xl33"/>
    <w:basedOn w:val="a"/>
    <w:rsid w:val="00B61E55"/>
    <w:pPr>
      <w:widowControl/>
      <w:topLinePunct w:val="0"/>
      <w:spacing w:before="100" w:beforeAutospacing="1" w:after="100" w:afterAutospacing="1"/>
      <w:jc w:val="left"/>
    </w:pPr>
    <w:rPr>
      <w:rFonts w:ascii="方正楷体简体" w:eastAsia="方正楷体简体" w:hAnsi="Arial Unicode MS" w:hint="eastAsia"/>
      <w:kern w:val="0"/>
      <w:sz w:val="28"/>
    </w:rPr>
  </w:style>
  <w:style w:type="paragraph" w:customStyle="1" w:styleId="xl65">
    <w:name w:val="xl65"/>
    <w:basedOn w:val="a"/>
    <w:rsid w:val="00B61E55"/>
    <w:pPr>
      <w:widowControl/>
      <w:pBdr>
        <w:top w:val="single" w:sz="4" w:space="0" w:color="auto"/>
        <w:left w:val="single" w:sz="4" w:space="0" w:color="auto"/>
        <w:right w:val="single" w:sz="4" w:space="0" w:color="auto"/>
      </w:pBdr>
      <w:topLinePunct w:val="0"/>
      <w:spacing w:before="100" w:beforeAutospacing="1" w:after="100" w:afterAutospacing="1"/>
      <w:jc w:val="center"/>
      <w:textAlignment w:val="center"/>
    </w:pPr>
    <w:rPr>
      <w:rFonts w:ascii="宋体" w:hAnsi="宋体"/>
      <w:color w:val="000000"/>
      <w:kern w:val="0"/>
      <w:sz w:val="20"/>
    </w:rPr>
  </w:style>
  <w:style w:type="paragraph" w:customStyle="1" w:styleId="Char13">
    <w:name w:val="Char1"/>
    <w:basedOn w:val="a"/>
    <w:rsid w:val="00B61E55"/>
    <w:pPr>
      <w:topLinePunct w:val="0"/>
    </w:pPr>
  </w:style>
  <w:style w:type="paragraph" w:customStyle="1" w:styleId="412">
    <w:name w:val="列表 41"/>
    <w:basedOn w:val="a"/>
    <w:rsid w:val="00B61E55"/>
    <w:pPr>
      <w:topLinePunct w:val="0"/>
      <w:adjustRightInd w:val="0"/>
      <w:spacing w:line="312" w:lineRule="atLeast"/>
      <w:ind w:left="1680" w:hanging="420"/>
      <w:textAlignment w:val="baseline"/>
    </w:pPr>
    <w:rPr>
      <w:kern w:val="0"/>
    </w:rPr>
  </w:style>
  <w:style w:type="paragraph" w:customStyle="1" w:styleId="215">
    <w:name w:val="列表 21"/>
    <w:basedOn w:val="a"/>
    <w:rsid w:val="00B61E55"/>
    <w:pPr>
      <w:topLinePunct w:val="0"/>
      <w:adjustRightInd w:val="0"/>
      <w:spacing w:line="312" w:lineRule="atLeast"/>
      <w:ind w:left="840" w:hanging="420"/>
      <w:textAlignment w:val="baseline"/>
    </w:pPr>
    <w:rPr>
      <w:kern w:val="0"/>
    </w:rPr>
  </w:style>
  <w:style w:type="paragraph" w:customStyle="1" w:styleId="afffffffd">
    <w:name w:val="文献分类号"/>
    <w:rsid w:val="00B61E55"/>
    <w:pPr>
      <w:widowControl w:val="0"/>
      <w:tabs>
        <w:tab w:val="left" w:pos="1140"/>
      </w:tabs>
      <w:ind w:left="840" w:hanging="420"/>
      <w:textAlignment w:val="center"/>
    </w:pPr>
    <w:rPr>
      <w:rFonts w:eastAsia="黑体"/>
      <w:sz w:val="21"/>
    </w:rPr>
  </w:style>
  <w:style w:type="paragraph" w:customStyle="1" w:styleId="Afffffffe">
    <w:name w:val="A表名"/>
    <w:basedOn w:val="a"/>
    <w:next w:val="a"/>
    <w:rsid w:val="00B61E55"/>
    <w:pPr>
      <w:keepNext/>
      <w:topLinePunct w:val="0"/>
      <w:autoSpaceDE w:val="0"/>
      <w:autoSpaceDN w:val="0"/>
      <w:jc w:val="center"/>
      <w:textAlignment w:val="center"/>
    </w:pPr>
    <w:rPr>
      <w:rFonts w:eastAsia="黑体"/>
      <w:sz w:val="24"/>
    </w:rPr>
  </w:style>
  <w:style w:type="paragraph" w:customStyle="1" w:styleId="affffffff">
    <w:name w:val="式中"/>
    <w:next w:val="afff3"/>
    <w:rsid w:val="00B61E55"/>
    <w:pPr>
      <w:tabs>
        <w:tab w:val="left" w:pos="105"/>
        <w:tab w:val="left" w:pos="360"/>
        <w:tab w:val="left" w:pos="420"/>
        <w:tab w:val="left" w:pos="1050"/>
      </w:tabs>
      <w:jc w:val="both"/>
    </w:pPr>
    <w:rPr>
      <w:rFonts w:ascii="宋体"/>
    </w:rPr>
  </w:style>
  <w:style w:type="paragraph" w:customStyle="1" w:styleId="44">
    <w:name w:val="样式4"/>
    <w:basedOn w:val="1d"/>
    <w:rsid w:val="00B61E55"/>
    <w:pPr>
      <w:spacing w:before="20" w:after="20"/>
      <w:ind w:left="420" w:hanging="420"/>
      <w:jc w:val="both"/>
    </w:pPr>
    <w:rPr>
      <w:rFonts w:ascii="宋体" w:hAnsi="宋体"/>
      <w:color w:val="000000"/>
    </w:rPr>
  </w:style>
  <w:style w:type="paragraph" w:customStyle="1" w:styleId="A2TimesNewRoman">
    <w:name w:val="样式 A通用2 + (西文) Times New Roman"/>
    <w:basedOn w:val="A20"/>
    <w:rsid w:val="00B61E55"/>
    <w:pPr>
      <w:ind w:left="851" w:hanging="851"/>
    </w:pPr>
    <w:rPr>
      <w:sz w:val="24"/>
    </w:rPr>
  </w:style>
  <w:style w:type="paragraph" w:customStyle="1" w:styleId="p19">
    <w:name w:val="p19"/>
    <w:basedOn w:val="a"/>
    <w:rsid w:val="00B61E55"/>
    <w:pPr>
      <w:widowControl/>
      <w:topLinePunct w:val="0"/>
    </w:pPr>
    <w:rPr>
      <w:rFonts w:ascii="Calibri" w:hAnsi="Calibri"/>
      <w:kern w:val="0"/>
    </w:rPr>
  </w:style>
  <w:style w:type="paragraph" w:customStyle="1" w:styleId="affffffff0">
    <w:name w:val="封面标准代替信息"/>
    <w:basedOn w:val="2f8"/>
    <w:rsid w:val="00B61E55"/>
    <w:pPr>
      <w:tabs>
        <w:tab w:val="clear" w:pos="840"/>
        <w:tab w:val="left" w:pos="1260"/>
      </w:tabs>
      <w:spacing w:before="57"/>
      <w:ind w:left="1260"/>
    </w:pPr>
    <w:rPr>
      <w:rFonts w:ascii="宋体"/>
      <w:sz w:val="21"/>
    </w:rPr>
  </w:style>
  <w:style w:type="paragraph" w:customStyle="1" w:styleId="NewNewNewNewNewNewNewNewNew">
    <w:name w:val="正文 New New New New New New New New New"/>
    <w:rsid w:val="00B61E55"/>
    <w:pPr>
      <w:widowControl w:val="0"/>
      <w:jc w:val="both"/>
    </w:pPr>
    <w:rPr>
      <w:rFonts w:hint="eastAsia"/>
      <w:kern w:val="2"/>
      <w:sz w:val="21"/>
    </w:rPr>
  </w:style>
  <w:style w:type="paragraph" w:customStyle="1" w:styleId="affffffff1">
    <w:name w:val="标准标志"/>
    <w:next w:val="a"/>
    <w:rsid w:val="00B61E55"/>
    <w:pPr>
      <w:shd w:val="solid" w:color="FFFFFF" w:fill="FFFFFF"/>
      <w:spacing w:line="0" w:lineRule="atLeast"/>
      <w:jc w:val="right"/>
    </w:pPr>
    <w:rPr>
      <w:b/>
      <w:w w:val="130"/>
      <w:sz w:val="96"/>
    </w:rPr>
  </w:style>
  <w:style w:type="paragraph" w:customStyle="1" w:styleId="5New">
    <w:name w:val="目录 5 New"/>
    <w:basedOn w:val="a"/>
    <w:next w:val="a"/>
    <w:rsid w:val="00B61E55"/>
    <w:pPr>
      <w:topLinePunct w:val="0"/>
      <w:ind w:left="840"/>
      <w:jc w:val="left"/>
    </w:pPr>
    <w:rPr>
      <w:sz w:val="18"/>
    </w:rPr>
  </w:style>
  <w:style w:type="paragraph" w:customStyle="1" w:styleId="312">
    <w:name w:val="正文文本 31"/>
    <w:basedOn w:val="a"/>
    <w:qFormat/>
    <w:rsid w:val="00B61E55"/>
    <w:pPr>
      <w:adjustRightInd w:val="0"/>
      <w:spacing w:before="60" w:line="300" w:lineRule="auto"/>
      <w:textAlignment w:val="baseline"/>
    </w:pPr>
    <w:rPr>
      <w:rFonts w:ascii="宋体"/>
      <w:color w:val="FF00FF"/>
      <w:shd w:val="clear" w:color="auto" w:fill="00CCFF"/>
    </w:rPr>
  </w:style>
  <w:style w:type="paragraph" w:customStyle="1" w:styleId="1ffb">
    <w:name w:val="列出段落1"/>
    <w:basedOn w:val="a"/>
    <w:rsid w:val="00B61E55"/>
    <w:pPr>
      <w:topLinePunct w:val="0"/>
      <w:ind w:firstLineChars="200" w:firstLine="420"/>
    </w:pPr>
    <w:rPr>
      <w:rFonts w:ascii="Calibri" w:hAnsi="Calibri"/>
    </w:rPr>
  </w:style>
  <w:style w:type="paragraph" w:customStyle="1" w:styleId="affffffff2">
    <w:name w:val="名称"/>
    <w:basedOn w:val="a"/>
    <w:next w:val="afff3"/>
    <w:rsid w:val="00B61E55"/>
    <w:pPr>
      <w:topLinePunct w:val="0"/>
      <w:jc w:val="center"/>
    </w:pPr>
    <w:rPr>
      <w:rFonts w:ascii="黑体" w:eastAsia="黑体"/>
      <w:b/>
      <w:sz w:val="32"/>
    </w:rPr>
  </w:style>
  <w:style w:type="paragraph" w:customStyle="1" w:styleId="affffffff3">
    <w:name w:val="数字编号列项（二级）"/>
    <w:rsid w:val="00B61E55"/>
    <w:pPr>
      <w:tabs>
        <w:tab w:val="left" w:pos="360"/>
      </w:tabs>
      <w:ind w:leftChars="400" w:left="1260" w:hangingChars="200" w:hanging="420"/>
      <w:jc w:val="both"/>
    </w:pPr>
    <w:rPr>
      <w:rFonts w:ascii="宋体"/>
      <w:sz w:val="21"/>
    </w:rPr>
  </w:style>
  <w:style w:type="paragraph" w:customStyle="1" w:styleId="affffffff4">
    <w:name w:val="附录二"/>
    <w:basedOn w:val="33"/>
    <w:rsid w:val="00B61E55"/>
    <w:pPr>
      <w:topLinePunct w:val="0"/>
      <w:spacing w:line="312" w:lineRule="exact"/>
    </w:pPr>
    <w:rPr>
      <w:rFonts w:ascii="E-F1" w:eastAsia="黑体" w:hAnsi="Times New Roman"/>
      <w:kern w:val="21"/>
    </w:rPr>
  </w:style>
  <w:style w:type="paragraph" w:customStyle="1" w:styleId="45">
    <w:name w:val="标题4"/>
    <w:basedOn w:val="3"/>
    <w:rsid w:val="00B61E55"/>
    <w:pPr>
      <w:topLinePunct w:val="0"/>
      <w:spacing w:before="120" w:after="120" w:line="360" w:lineRule="auto"/>
      <w:ind w:firstLineChars="200" w:firstLine="480"/>
    </w:pPr>
    <w:rPr>
      <w:b w:val="0"/>
      <w:sz w:val="24"/>
    </w:rPr>
  </w:style>
  <w:style w:type="paragraph" w:customStyle="1" w:styleId="CharChar1CharCharChar">
    <w:name w:val="Char Char1 Char Char Char"/>
    <w:basedOn w:val="1b"/>
    <w:rsid w:val="00B61E55"/>
    <w:pPr>
      <w:adjustRightInd w:val="0"/>
    </w:pPr>
    <w:rPr>
      <w:shd w:val="clear" w:color="auto" w:fill="000080"/>
    </w:rPr>
  </w:style>
  <w:style w:type="paragraph" w:customStyle="1" w:styleId="affffffff5">
    <w:name w:val="图表脚注"/>
    <w:next w:val="afff3"/>
    <w:rsid w:val="00B61E55"/>
    <w:pPr>
      <w:tabs>
        <w:tab w:val="left" w:pos="3362"/>
        <w:tab w:val="left" w:pos="3960"/>
      </w:tabs>
      <w:ind w:leftChars="200" w:left="300" w:hangingChars="100" w:hanging="100"/>
      <w:jc w:val="both"/>
    </w:pPr>
    <w:rPr>
      <w:rFonts w:ascii="宋体"/>
      <w:sz w:val="18"/>
    </w:rPr>
  </w:style>
  <w:style w:type="paragraph" w:customStyle="1" w:styleId="affffffff6">
    <w:name w:val="工程建设正文图标题"/>
    <w:next w:val="afff3"/>
    <w:rsid w:val="00B61E55"/>
    <w:pPr>
      <w:tabs>
        <w:tab w:val="left" w:pos="210"/>
        <w:tab w:val="left" w:pos="1260"/>
      </w:tabs>
      <w:ind w:left="1260" w:hanging="720"/>
      <w:jc w:val="center"/>
    </w:pPr>
    <w:rPr>
      <w:rFonts w:ascii="黑体" w:eastAsia="黑体"/>
      <w:b/>
    </w:rPr>
  </w:style>
  <w:style w:type="paragraph" w:customStyle="1" w:styleId="affffffff7">
    <w:name w:val="引言二级条标题"/>
    <w:basedOn w:val="affff1"/>
    <w:next w:val="afff3"/>
    <w:rsid w:val="00B61E55"/>
    <w:pPr>
      <w:tabs>
        <w:tab w:val="clear" w:pos="840"/>
        <w:tab w:val="left" w:pos="720"/>
      </w:tabs>
    </w:pPr>
  </w:style>
  <w:style w:type="paragraph" w:customStyle="1" w:styleId="xl30">
    <w:name w:val="xl30"/>
    <w:basedOn w:val="a"/>
    <w:rsid w:val="00B61E55"/>
    <w:pPr>
      <w:widowControl/>
      <w:pBdr>
        <w:right w:val="single" w:sz="4" w:space="0" w:color="auto"/>
      </w:pBdr>
      <w:topLinePunct w:val="0"/>
      <w:spacing w:before="100" w:after="100"/>
      <w:jc w:val="center"/>
      <w:textAlignment w:val="center"/>
    </w:pPr>
    <w:rPr>
      <w:rFonts w:ascii="宋体" w:hAnsi="宋体"/>
      <w:kern w:val="0"/>
    </w:rPr>
  </w:style>
  <w:style w:type="paragraph" w:customStyle="1" w:styleId="xl32">
    <w:name w:val="xl32"/>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宋体" w:hAnsi="宋体"/>
      <w:kern w:val="0"/>
      <w:sz w:val="20"/>
    </w:rPr>
  </w:style>
  <w:style w:type="paragraph" w:customStyle="1" w:styleId="413">
    <w:name w:val="标题 41"/>
    <w:basedOn w:val="a"/>
    <w:next w:val="a"/>
    <w:rsid w:val="00B61E55"/>
    <w:pPr>
      <w:keepNext/>
      <w:keepLines/>
      <w:topLinePunct w:val="0"/>
      <w:spacing w:before="280" w:after="290" w:line="372" w:lineRule="auto"/>
      <w:outlineLvl w:val="3"/>
    </w:pPr>
    <w:rPr>
      <w:rFonts w:ascii="Arial" w:eastAsia="黑体" w:hAnsi="Arial"/>
      <w:b/>
      <w:sz w:val="28"/>
    </w:rPr>
  </w:style>
  <w:style w:type="paragraph" w:customStyle="1" w:styleId="CharChar2CharCharCharCharCharCharCharChar">
    <w:name w:val="Char Char2 Char Char Char Char Char Char Char Char"/>
    <w:basedOn w:val="1b"/>
    <w:rsid w:val="00B61E55"/>
    <w:pPr>
      <w:topLinePunct w:val="0"/>
    </w:pPr>
    <w:rPr>
      <w:rFonts w:ascii="Tahoma" w:hAnsi="Tahoma"/>
      <w:sz w:val="24"/>
      <w:shd w:val="clear" w:color="auto" w:fill="000080"/>
    </w:rPr>
  </w:style>
  <w:style w:type="paragraph" w:customStyle="1" w:styleId="affffffff8">
    <w:name w:val="目录"/>
    <w:basedOn w:val="a"/>
    <w:rsid w:val="00B61E55"/>
    <w:pPr>
      <w:widowControl/>
      <w:topLinePunct w:val="0"/>
      <w:jc w:val="center"/>
    </w:pPr>
    <w:rPr>
      <w:rFonts w:ascii="宋体"/>
      <w:b/>
      <w:kern w:val="0"/>
      <w:sz w:val="36"/>
    </w:rPr>
  </w:style>
  <w:style w:type="paragraph" w:customStyle="1" w:styleId="Blockquote">
    <w:name w:val="Blockquote"/>
    <w:basedOn w:val="a"/>
    <w:rsid w:val="00B61E55"/>
    <w:pPr>
      <w:topLinePunct w:val="0"/>
      <w:autoSpaceDE w:val="0"/>
      <w:autoSpaceDN w:val="0"/>
      <w:adjustRightInd w:val="0"/>
      <w:spacing w:before="100" w:after="100"/>
      <w:ind w:left="360" w:right="360"/>
      <w:jc w:val="left"/>
    </w:pPr>
    <w:rPr>
      <w:kern w:val="0"/>
      <w:sz w:val="24"/>
    </w:rPr>
  </w:style>
  <w:style w:type="paragraph" w:customStyle="1" w:styleId="xl70">
    <w:name w:val="xl70"/>
    <w:basedOn w:val="a"/>
    <w:rsid w:val="00B61E55"/>
    <w:pPr>
      <w:widowControl/>
      <w:pBdr>
        <w:left w:val="single" w:sz="4" w:space="0" w:color="auto"/>
        <w:right w:val="single" w:sz="4" w:space="0" w:color="auto"/>
      </w:pBdr>
      <w:topLinePunct w:val="0"/>
      <w:spacing w:before="100" w:beforeAutospacing="1" w:after="100" w:afterAutospacing="1"/>
      <w:jc w:val="left"/>
      <w:textAlignment w:val="center"/>
    </w:pPr>
    <w:rPr>
      <w:rFonts w:ascii="宋体" w:hAnsi="宋体"/>
      <w:color w:val="000000"/>
      <w:kern w:val="0"/>
      <w:sz w:val="20"/>
    </w:rPr>
  </w:style>
  <w:style w:type="paragraph" w:customStyle="1" w:styleId="affffffff9">
    <w:name w:val="附录标识"/>
    <w:basedOn w:val="affff4"/>
    <w:next w:val="afff3"/>
    <w:rsid w:val="00B61E55"/>
    <w:pPr>
      <w:pageBreakBefore/>
      <w:widowControl w:val="0"/>
      <w:tabs>
        <w:tab w:val="clear" w:pos="720"/>
        <w:tab w:val="left" w:pos="1260"/>
      </w:tabs>
      <w:topLinePunct/>
      <w:spacing w:before="500" w:after="180"/>
      <w:ind w:left="1260" w:hanging="720"/>
    </w:pPr>
    <w:rPr>
      <w:rFonts w:ascii="Times New Roman"/>
      <w:b w:val="0"/>
      <w:kern w:val="2"/>
      <w:sz w:val="21"/>
    </w:rPr>
  </w:style>
  <w:style w:type="paragraph" w:customStyle="1" w:styleId="223">
    <w:name w:val="列表接续 22"/>
    <w:basedOn w:val="a"/>
    <w:rsid w:val="00B61E55"/>
    <w:pPr>
      <w:topLinePunct w:val="0"/>
      <w:adjustRightInd w:val="0"/>
      <w:spacing w:after="120" w:line="312" w:lineRule="atLeast"/>
      <w:ind w:left="840"/>
      <w:textAlignment w:val="baseline"/>
    </w:pPr>
    <w:rPr>
      <w:kern w:val="0"/>
    </w:rPr>
  </w:style>
  <w:style w:type="paragraph" w:customStyle="1" w:styleId="xl40">
    <w:name w:val="xl40"/>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方正楷体简体" w:eastAsia="方正楷体简体" w:hAnsi="Arial Unicode MS" w:hint="eastAsia"/>
      <w:kern w:val="0"/>
      <w:sz w:val="24"/>
    </w:rPr>
  </w:style>
  <w:style w:type="paragraph" w:customStyle="1" w:styleId="1ffc">
    <w:name w:val="列表1"/>
    <w:basedOn w:val="a"/>
    <w:rsid w:val="00B61E55"/>
    <w:pPr>
      <w:topLinePunct w:val="0"/>
      <w:adjustRightInd w:val="0"/>
      <w:spacing w:line="312" w:lineRule="atLeast"/>
      <w:ind w:left="420" w:hanging="420"/>
      <w:textAlignment w:val="baseline"/>
    </w:pPr>
    <w:rPr>
      <w:kern w:val="0"/>
    </w:rPr>
  </w:style>
  <w:style w:type="paragraph" w:customStyle="1" w:styleId="230">
    <w:name w:val="正文文本缩进 23"/>
    <w:basedOn w:val="a"/>
    <w:rsid w:val="00B61E55"/>
    <w:pPr>
      <w:tabs>
        <w:tab w:val="left" w:pos="6615"/>
      </w:tabs>
      <w:topLinePunct w:val="0"/>
      <w:ind w:firstLine="482"/>
    </w:pPr>
    <w:rPr>
      <w:rFonts w:ascii="Plotter" w:hAnsi="Plotter"/>
    </w:rPr>
  </w:style>
  <w:style w:type="paragraph" w:customStyle="1" w:styleId="513">
    <w:name w:val="列表接续 51"/>
    <w:basedOn w:val="a"/>
    <w:rsid w:val="00B61E55"/>
    <w:pPr>
      <w:topLinePunct w:val="0"/>
      <w:adjustRightInd w:val="0"/>
      <w:spacing w:after="120" w:line="312" w:lineRule="atLeast"/>
      <w:ind w:left="2100"/>
      <w:textAlignment w:val="baseline"/>
    </w:pPr>
    <w:rPr>
      <w:kern w:val="0"/>
    </w:rPr>
  </w:style>
  <w:style w:type="paragraph" w:customStyle="1" w:styleId="xl55">
    <w:name w:val="xl55"/>
    <w:basedOn w:val="a"/>
    <w:rsid w:val="00B61E5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Arial Unicode MS" w:eastAsia="Arial Unicode MS" w:hAnsi="Arial Unicode MS"/>
      <w:kern w:val="0"/>
      <w:sz w:val="20"/>
    </w:rPr>
  </w:style>
  <w:style w:type="paragraph" w:customStyle="1" w:styleId="affffffffa">
    <w:name w:val="标准书脚_奇数页"/>
    <w:rsid w:val="00B61E55"/>
    <w:pPr>
      <w:spacing w:before="120"/>
      <w:jc w:val="right"/>
    </w:pPr>
    <w:rPr>
      <w:sz w:val="18"/>
    </w:rPr>
  </w:style>
  <w:style w:type="paragraph" w:customStyle="1" w:styleId="affffffffb">
    <w:name w:val="图形标题"/>
    <w:basedOn w:val="afff0"/>
    <w:rsid w:val="00B61E55"/>
    <w:pPr>
      <w:jc w:val="center"/>
    </w:pPr>
    <w:rPr>
      <w:rFonts w:ascii="宋体" w:eastAsia="宋体" w:hAnsi="Plotter"/>
      <w:sz w:val="21"/>
    </w:rPr>
  </w:style>
  <w:style w:type="paragraph" w:customStyle="1" w:styleId="1ffd">
    <w:name w:val="列表1"/>
    <w:basedOn w:val="a"/>
    <w:rsid w:val="00B61E55"/>
    <w:pPr>
      <w:topLinePunct w:val="0"/>
      <w:adjustRightInd w:val="0"/>
      <w:spacing w:line="312" w:lineRule="atLeast"/>
      <w:ind w:left="420" w:hanging="420"/>
      <w:textAlignment w:val="baseline"/>
    </w:pPr>
    <w:rPr>
      <w:kern w:val="0"/>
    </w:rPr>
  </w:style>
  <w:style w:type="paragraph" w:customStyle="1" w:styleId="421">
    <w:name w:val="标题 42"/>
    <w:basedOn w:val="a"/>
    <w:next w:val="a"/>
    <w:rsid w:val="00B61E55"/>
    <w:pPr>
      <w:keepNext/>
      <w:keepLines/>
      <w:topLinePunct w:val="0"/>
      <w:spacing w:before="280" w:after="290" w:line="372" w:lineRule="auto"/>
      <w:outlineLvl w:val="3"/>
    </w:pPr>
    <w:rPr>
      <w:rFonts w:ascii="Arial" w:eastAsia="黑体" w:hAnsi="Arial"/>
      <w:b/>
      <w:sz w:val="28"/>
    </w:rPr>
  </w:style>
  <w:style w:type="paragraph" w:customStyle="1" w:styleId="A21">
    <w:name w:val="A标题2.."/>
    <w:basedOn w:val="2"/>
    <w:next w:val="a"/>
    <w:rsid w:val="00B61E55"/>
    <w:pPr>
      <w:tabs>
        <w:tab w:val="left" w:pos="1140"/>
        <w:tab w:val="left" w:pos="3011"/>
      </w:tabs>
      <w:topLinePunct w:val="0"/>
      <w:spacing w:beforeLines="0" w:afterLines="0" w:line="360" w:lineRule="auto"/>
      <w:ind w:left="1140" w:hanging="720"/>
      <w:textAlignment w:val="baseline"/>
    </w:pPr>
    <w:rPr>
      <w:rFonts w:ascii="Times New Roman" w:eastAsia="宋体" w:hAnsi="Times New Roman"/>
      <w:kern w:val="0"/>
      <w:sz w:val="28"/>
    </w:rPr>
  </w:style>
  <w:style w:type="paragraph" w:customStyle="1" w:styleId="font7">
    <w:name w:val="font7"/>
    <w:basedOn w:val="a"/>
    <w:rsid w:val="00B61E55"/>
    <w:pPr>
      <w:widowControl/>
      <w:topLinePunct w:val="0"/>
      <w:spacing w:before="100" w:beforeAutospacing="1" w:after="100" w:afterAutospacing="1"/>
      <w:jc w:val="left"/>
    </w:pPr>
    <w:rPr>
      <w:rFonts w:ascii="方正楷体简体" w:eastAsia="方正楷体简体" w:hAnsi="Arial Unicode MS" w:hint="eastAsia"/>
      <w:b/>
      <w:kern w:val="0"/>
      <w:sz w:val="32"/>
    </w:rPr>
  </w:style>
  <w:style w:type="paragraph" w:customStyle="1" w:styleId="affffffffc">
    <w:name w:val="章文"/>
    <w:basedOn w:val="a"/>
    <w:rsid w:val="00B61E55"/>
    <w:pPr>
      <w:topLinePunct w:val="0"/>
      <w:adjustRightInd w:val="0"/>
      <w:spacing w:beforeLines="150"/>
      <w:jc w:val="center"/>
    </w:pPr>
    <w:rPr>
      <w:rFonts w:eastAsia="方正黑体简体"/>
      <w:kern w:val="0"/>
      <w:sz w:val="4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B61E55"/>
    <w:pPr>
      <w:widowControl w:val="0"/>
      <w:jc w:val="both"/>
    </w:pPr>
    <w:rPr>
      <w:kern w:val="2"/>
      <w:sz w:val="21"/>
    </w:rPr>
  </w:style>
  <w:style w:type="paragraph" w:customStyle="1" w:styleId="46">
    <w:name w:val="普通(网站)4"/>
    <w:basedOn w:val="a"/>
    <w:rsid w:val="00B61E55"/>
    <w:pPr>
      <w:widowControl/>
      <w:spacing w:before="100" w:beforeAutospacing="1" w:after="100" w:afterAutospacing="1"/>
      <w:jc w:val="left"/>
    </w:pPr>
    <w:rPr>
      <w:rFonts w:ascii="宋体" w:hAnsi="宋体"/>
      <w:kern w:val="0"/>
      <w:sz w:val="24"/>
    </w:rPr>
  </w:style>
  <w:style w:type="paragraph" w:customStyle="1" w:styleId="affffffffd">
    <w:name w:val="无标题条"/>
    <w:next w:val="afff3"/>
    <w:rsid w:val="00B61E55"/>
    <w:pPr>
      <w:tabs>
        <w:tab w:val="left" w:pos="1260"/>
      </w:tabs>
      <w:ind w:left="1260" w:hanging="420"/>
      <w:jc w:val="both"/>
    </w:pPr>
    <w:rPr>
      <w:sz w:val="21"/>
    </w:rPr>
  </w:style>
  <w:style w:type="paragraph" w:customStyle="1" w:styleId="TimesNewRoman15">
    <w:name w:val="样式 Times New Roman 行距: 1.5 倍行距"/>
    <w:basedOn w:val="a"/>
    <w:rsid w:val="00B61E55"/>
    <w:pPr>
      <w:topLinePunct w:val="0"/>
      <w:spacing w:line="360" w:lineRule="auto"/>
      <w:ind w:firstLineChars="200" w:firstLine="480"/>
    </w:pPr>
    <w:rPr>
      <w:kern w:val="24"/>
      <w:sz w:val="28"/>
    </w:rPr>
  </w:style>
  <w:style w:type="paragraph" w:customStyle="1" w:styleId="xl46">
    <w:name w:val="xl46"/>
    <w:basedOn w:val="a"/>
    <w:rsid w:val="00B61E55"/>
    <w:pPr>
      <w:widowControl/>
      <w:pBdr>
        <w:top w:val="single" w:sz="4" w:space="0" w:color="auto"/>
      </w:pBdr>
      <w:topLinePunct w:val="0"/>
      <w:spacing w:before="100" w:beforeAutospacing="1" w:after="100" w:afterAutospacing="1"/>
      <w:jc w:val="left"/>
    </w:pPr>
    <w:rPr>
      <w:rFonts w:eastAsia="Arial Unicode MS"/>
      <w:kern w:val="0"/>
      <w:sz w:val="20"/>
    </w:rPr>
  </w:style>
  <w:style w:type="paragraph" w:customStyle="1" w:styleId="affffffffe">
    <w:name w:val="表文"/>
    <w:basedOn w:val="a"/>
    <w:rsid w:val="00B61E55"/>
    <w:pPr>
      <w:topLinePunct w:val="0"/>
      <w:adjustRightInd w:val="0"/>
      <w:spacing w:before="40" w:after="40"/>
    </w:pPr>
    <w:rPr>
      <w:kern w:val="0"/>
      <w:sz w:val="15"/>
    </w:rPr>
  </w:style>
  <w:style w:type="paragraph" w:customStyle="1" w:styleId="NewNewNewNewNewNewNewNewNewNewNewNew">
    <w:name w:val="正文 New New New New New New New New New New New New"/>
    <w:rsid w:val="00B61E55"/>
    <w:pPr>
      <w:widowControl w:val="0"/>
      <w:jc w:val="both"/>
    </w:pPr>
    <w:rPr>
      <w:kern w:val="2"/>
      <w:sz w:val="21"/>
    </w:rPr>
  </w:style>
  <w:style w:type="paragraph" w:customStyle="1" w:styleId="afffffffff">
    <w:name w:val="示例"/>
    <w:next w:val="afff3"/>
    <w:rsid w:val="00B61E55"/>
    <w:pPr>
      <w:ind w:firstLineChars="200" w:firstLine="200"/>
      <w:jc w:val="both"/>
    </w:pPr>
    <w:rPr>
      <w:rFonts w:ascii="宋体"/>
      <w:sz w:val="18"/>
    </w:rPr>
  </w:style>
  <w:style w:type="character" w:customStyle="1" w:styleId="font31">
    <w:name w:val="font31"/>
    <w:basedOn w:val="a0"/>
    <w:rsid w:val="00BE0B54"/>
    <w:rPr>
      <w:rFonts w:ascii="宋体" w:eastAsia="宋体" w:hAnsi="宋体" w:hint="eastAsia"/>
      <w:b w:val="0"/>
      <w:bCs w:val="0"/>
      <w:i w:val="0"/>
      <w:iCs w:val="0"/>
      <w:strike w:val="0"/>
      <w:dstrike w:val="0"/>
      <w:color w:val="000000"/>
      <w:sz w:val="18"/>
      <w:szCs w:val="18"/>
      <w:u w:val="none"/>
      <w:effect w:val="none"/>
    </w:rPr>
  </w:style>
  <w:style w:type="paragraph" w:styleId="afffffffff0">
    <w:name w:val="List Paragraph"/>
    <w:basedOn w:val="a"/>
    <w:qFormat/>
    <w:rsid w:val="0097378C"/>
    <w:pPr>
      <w:ind w:firstLineChars="200" w:firstLine="420"/>
    </w:pPr>
  </w:style>
  <w:style w:type="character" w:customStyle="1" w:styleId="Char20">
    <w:name w:val="页脚 Char2"/>
    <w:basedOn w:val="a0"/>
    <w:uiPriority w:val="99"/>
    <w:semiHidden/>
    <w:rsid w:val="00D55A5D"/>
    <w:rPr>
      <w:rFonts w:ascii="Times New Roman" w:eastAsia="宋体" w:hAnsi="Times New Roman" w:cs="Times New Roman"/>
      <w:sz w:val="18"/>
      <w:szCs w:val="18"/>
    </w:rPr>
  </w:style>
  <w:style w:type="character" w:customStyle="1" w:styleId="Char14">
    <w:name w:val="脚注文本 Char1"/>
    <w:basedOn w:val="a0"/>
    <w:uiPriority w:val="99"/>
    <w:rsid w:val="00D55A5D"/>
    <w:rPr>
      <w:rFonts w:ascii="Times New Roman" w:eastAsia="宋体" w:hAnsi="Times New Roman" w:cs="Times New Roman"/>
      <w:sz w:val="18"/>
      <w:szCs w:val="18"/>
    </w:rPr>
  </w:style>
  <w:style w:type="character" w:customStyle="1" w:styleId="Char21">
    <w:name w:val="页眉 Char2"/>
    <w:basedOn w:val="a0"/>
    <w:uiPriority w:val="99"/>
    <w:semiHidden/>
    <w:rsid w:val="00D55A5D"/>
    <w:rPr>
      <w:rFonts w:ascii="Times New Roman" w:eastAsia="宋体" w:hAnsi="Times New Roman" w:cs="Times New Roman"/>
      <w:sz w:val="18"/>
      <w:szCs w:val="18"/>
    </w:rPr>
  </w:style>
  <w:style w:type="character" w:customStyle="1" w:styleId="Char15">
    <w:name w:val="日期 Char1"/>
    <w:basedOn w:val="a0"/>
    <w:uiPriority w:val="99"/>
    <w:semiHidden/>
    <w:rsid w:val="00D55A5D"/>
    <w:rPr>
      <w:rFonts w:ascii="Times New Roman" w:eastAsia="宋体" w:hAnsi="Times New Roman" w:cs="Times New Roman"/>
      <w:szCs w:val="20"/>
    </w:rPr>
  </w:style>
  <w:style w:type="character" w:customStyle="1" w:styleId="Char16">
    <w:name w:val="批注主题 Char1"/>
    <w:basedOn w:val="afe"/>
    <w:uiPriority w:val="99"/>
    <w:semiHidden/>
    <w:rsid w:val="00D55A5D"/>
    <w:rPr>
      <w:b/>
      <w:bCs/>
      <w:kern w:val="2"/>
      <w:sz w:val="21"/>
    </w:rPr>
  </w:style>
  <w:style w:type="paragraph" w:styleId="TOC">
    <w:name w:val="TOC Heading"/>
    <w:basedOn w:val="1"/>
    <w:next w:val="a"/>
    <w:uiPriority w:val="39"/>
    <w:unhideWhenUsed/>
    <w:qFormat/>
    <w:rsid w:val="00C40439"/>
    <w:pPr>
      <w:widowControl/>
      <w:topLinePunct w:val="0"/>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fffffff1">
    <w:name w:val="FollowedHyperlink"/>
    <w:basedOn w:val="a0"/>
    <w:uiPriority w:val="99"/>
    <w:unhideWhenUsed/>
    <w:qFormat/>
    <w:rsid w:val="008C2A25"/>
    <w:rPr>
      <w:color w:val="800080"/>
      <w:u w:val="single"/>
    </w:rPr>
  </w:style>
  <w:style w:type="paragraph" w:customStyle="1" w:styleId="xl95">
    <w:name w:val="xl95"/>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96">
    <w:name w:val="xl96"/>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18"/>
      <w:szCs w:val="18"/>
    </w:rPr>
  </w:style>
  <w:style w:type="paragraph" w:customStyle="1" w:styleId="xl97">
    <w:name w:val="xl97"/>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98">
    <w:name w:val="xl98"/>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18"/>
      <w:szCs w:val="18"/>
    </w:rPr>
  </w:style>
  <w:style w:type="paragraph" w:customStyle="1" w:styleId="xl99">
    <w:name w:val="xl99"/>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00">
    <w:name w:val="xl100"/>
    <w:basedOn w:val="a"/>
    <w:rsid w:val="008C2A25"/>
    <w:pPr>
      <w:widowControl/>
      <w:pBdr>
        <w:top w:val="single" w:sz="4" w:space="0" w:color="auto"/>
        <w:left w:val="single" w:sz="4" w:space="0" w:color="auto"/>
        <w:right w:val="single" w:sz="8" w:space="0" w:color="000000"/>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01">
    <w:name w:val="xl101"/>
    <w:basedOn w:val="a"/>
    <w:rsid w:val="008C2A25"/>
    <w:pPr>
      <w:widowControl/>
      <w:pBdr>
        <w:left w:val="single" w:sz="4" w:space="0" w:color="auto"/>
        <w:bottom w:val="single" w:sz="4" w:space="0" w:color="auto"/>
        <w:right w:val="single" w:sz="8" w:space="0" w:color="000000"/>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02">
    <w:name w:val="xl102"/>
    <w:basedOn w:val="a"/>
    <w:qFormat/>
    <w:rsid w:val="008C2A25"/>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03">
    <w:name w:val="xl103"/>
    <w:basedOn w:val="a"/>
    <w:rsid w:val="008C2A25"/>
    <w:pPr>
      <w:widowControl/>
      <w:pBdr>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04">
    <w:name w:val="xl104"/>
    <w:basedOn w:val="a"/>
    <w:rsid w:val="008C2A25"/>
    <w:pPr>
      <w:widowControl/>
      <w:pBdr>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05">
    <w:name w:val="xl105"/>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06">
    <w:name w:val="xl106"/>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07">
    <w:name w:val="xl107"/>
    <w:basedOn w:val="a"/>
    <w:rsid w:val="008C2A25"/>
    <w:pPr>
      <w:widowControl/>
      <w:pBdr>
        <w:top w:val="single" w:sz="8" w:space="0" w:color="auto"/>
        <w:left w:val="single" w:sz="8" w:space="0" w:color="auto"/>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08">
    <w:name w:val="xl108"/>
    <w:basedOn w:val="a"/>
    <w:rsid w:val="008C2A25"/>
    <w:pPr>
      <w:widowControl/>
      <w:pBdr>
        <w:top w:val="single" w:sz="8" w:space="0" w:color="auto"/>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09">
    <w:name w:val="xl109"/>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10">
    <w:name w:val="xl110"/>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11">
    <w:name w:val="xl111"/>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12">
    <w:name w:val="xl112"/>
    <w:basedOn w:val="a"/>
    <w:rsid w:val="008C2A25"/>
    <w:pPr>
      <w:widowControl/>
      <w:pBdr>
        <w:top w:val="single" w:sz="8" w:space="0" w:color="auto"/>
        <w:left w:val="single" w:sz="8" w:space="0" w:color="auto"/>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13">
    <w:name w:val="xl113"/>
    <w:basedOn w:val="a"/>
    <w:rsid w:val="008C2A25"/>
    <w:pPr>
      <w:widowControl/>
      <w:pBdr>
        <w:left w:val="single" w:sz="8" w:space="0" w:color="auto"/>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14">
    <w:name w:val="xl114"/>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15">
    <w:name w:val="xl115"/>
    <w:basedOn w:val="a"/>
    <w:rsid w:val="008C2A25"/>
    <w:pPr>
      <w:widowControl/>
      <w:pBdr>
        <w:top w:val="single" w:sz="8" w:space="0" w:color="auto"/>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16">
    <w:name w:val="xl116"/>
    <w:basedOn w:val="a"/>
    <w:rsid w:val="008C2A25"/>
    <w:pPr>
      <w:widowControl/>
      <w:pBdr>
        <w:top w:val="single" w:sz="8" w:space="0" w:color="000000"/>
        <w:bottom w:val="single" w:sz="8" w:space="0" w:color="000000"/>
        <w:right w:val="single" w:sz="8" w:space="0" w:color="000000"/>
      </w:pBdr>
      <w:topLinePunct w:val="0"/>
      <w:spacing w:before="100" w:beforeAutospacing="1" w:after="100" w:afterAutospacing="1"/>
    </w:pPr>
    <w:rPr>
      <w:rFonts w:ascii="仿宋_GB2312" w:eastAsia="仿宋_GB2312" w:hAnsi="宋体" w:cs="宋体"/>
      <w:kern w:val="0"/>
      <w:sz w:val="18"/>
      <w:szCs w:val="18"/>
    </w:rPr>
  </w:style>
  <w:style w:type="paragraph" w:customStyle="1" w:styleId="xl117">
    <w:name w:val="xl117"/>
    <w:basedOn w:val="a"/>
    <w:rsid w:val="008C2A25"/>
    <w:pPr>
      <w:widowControl/>
      <w:pBdr>
        <w:top w:val="single" w:sz="8" w:space="0" w:color="000000"/>
        <w:bottom w:val="single" w:sz="8" w:space="0" w:color="000000"/>
        <w:right w:val="single" w:sz="8" w:space="0" w:color="000000"/>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18">
    <w:name w:val="xl118"/>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18"/>
      <w:szCs w:val="18"/>
    </w:rPr>
  </w:style>
  <w:style w:type="paragraph" w:customStyle="1" w:styleId="xl119">
    <w:name w:val="xl119"/>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20">
    <w:name w:val="xl120"/>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21">
    <w:name w:val="xl121"/>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22">
    <w:name w:val="xl122"/>
    <w:basedOn w:val="a"/>
    <w:rsid w:val="008C2A25"/>
    <w:pPr>
      <w:widowControl/>
      <w:pBdr>
        <w:top w:val="single" w:sz="4" w:space="0" w:color="auto"/>
        <w:left w:val="single" w:sz="8" w:space="0" w:color="000000"/>
        <w:right w:val="single" w:sz="8" w:space="0" w:color="000000"/>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23">
    <w:name w:val="xl123"/>
    <w:basedOn w:val="a"/>
    <w:rsid w:val="008C2A25"/>
    <w:pPr>
      <w:widowControl/>
      <w:pBdr>
        <w:bottom w:val="single" w:sz="8" w:space="0" w:color="auto"/>
        <w:right w:val="single" w:sz="8" w:space="0" w:color="auto"/>
      </w:pBdr>
      <w:topLinePunct w:val="0"/>
      <w:spacing w:before="100" w:beforeAutospacing="1" w:after="100" w:afterAutospacing="1"/>
      <w:jc w:val="right"/>
    </w:pPr>
    <w:rPr>
      <w:rFonts w:ascii="仿宋_GB2312" w:eastAsia="仿宋_GB2312" w:hAnsi="宋体" w:cs="宋体"/>
      <w:kern w:val="0"/>
      <w:sz w:val="18"/>
      <w:szCs w:val="18"/>
    </w:rPr>
  </w:style>
  <w:style w:type="paragraph" w:customStyle="1" w:styleId="xl124">
    <w:name w:val="xl124"/>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pPr>
    <w:rPr>
      <w:rFonts w:ascii="仿宋_GB2312" w:eastAsia="仿宋_GB2312" w:hAnsi="宋体" w:cs="宋体"/>
      <w:kern w:val="0"/>
      <w:sz w:val="18"/>
      <w:szCs w:val="18"/>
    </w:rPr>
  </w:style>
  <w:style w:type="paragraph" w:customStyle="1" w:styleId="xl125">
    <w:name w:val="xl125"/>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26">
    <w:name w:val="xl126"/>
    <w:basedOn w:val="a"/>
    <w:rsid w:val="008C2A25"/>
    <w:pPr>
      <w:widowControl/>
      <w:pBdr>
        <w:left w:val="single" w:sz="8" w:space="0" w:color="auto"/>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27">
    <w:name w:val="xl127"/>
    <w:basedOn w:val="a"/>
    <w:rsid w:val="008C2A25"/>
    <w:pPr>
      <w:widowControl/>
      <w:pBdr>
        <w:bottom w:val="single" w:sz="8" w:space="0" w:color="auto"/>
        <w:right w:val="single" w:sz="8"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28">
    <w:name w:val="xl128"/>
    <w:basedOn w:val="a"/>
    <w:rsid w:val="008C2A25"/>
    <w:pPr>
      <w:widowControl/>
      <w:pBdr>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29">
    <w:name w:val="xl129"/>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30">
    <w:name w:val="xl130"/>
    <w:basedOn w:val="a"/>
    <w:rsid w:val="008C2A25"/>
    <w:pPr>
      <w:widowControl/>
      <w:pBdr>
        <w:right w:val="single" w:sz="8" w:space="0" w:color="auto"/>
      </w:pBdr>
      <w:topLinePunct w:val="0"/>
      <w:spacing w:before="100" w:beforeAutospacing="1" w:after="100" w:afterAutospacing="1"/>
      <w:jc w:val="right"/>
    </w:pPr>
    <w:rPr>
      <w:rFonts w:ascii="仿宋_GB2312" w:eastAsia="仿宋_GB2312" w:hAnsi="宋体" w:cs="宋体"/>
      <w:kern w:val="0"/>
      <w:sz w:val="18"/>
      <w:szCs w:val="18"/>
    </w:rPr>
  </w:style>
  <w:style w:type="paragraph" w:customStyle="1" w:styleId="xl131">
    <w:name w:val="xl131"/>
    <w:basedOn w:val="a"/>
    <w:rsid w:val="008C2A25"/>
    <w:pPr>
      <w:widowControl/>
      <w:pBdr>
        <w:top w:val="single" w:sz="8" w:space="0" w:color="000000"/>
        <w:left w:val="single" w:sz="8" w:space="0" w:color="000000"/>
        <w:bottom w:val="single" w:sz="8" w:space="0" w:color="000000"/>
        <w:right w:val="single" w:sz="8" w:space="0" w:color="000000"/>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32">
    <w:name w:val="xl132"/>
    <w:basedOn w:val="a"/>
    <w:rsid w:val="008C2A25"/>
    <w:pPr>
      <w:widowControl/>
      <w:pBdr>
        <w:top w:val="single" w:sz="8" w:space="0" w:color="000000"/>
        <w:bottom w:val="single" w:sz="8" w:space="0" w:color="000000"/>
        <w:right w:val="single" w:sz="8" w:space="0" w:color="000000"/>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33">
    <w:name w:val="xl133"/>
    <w:basedOn w:val="a"/>
    <w:rsid w:val="008C2A25"/>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18"/>
      <w:szCs w:val="18"/>
    </w:rPr>
  </w:style>
  <w:style w:type="paragraph" w:customStyle="1" w:styleId="xl134">
    <w:name w:val="xl134"/>
    <w:basedOn w:val="a"/>
    <w:rsid w:val="008C2A25"/>
    <w:pPr>
      <w:widowControl/>
      <w:pBdr>
        <w:left w:val="single" w:sz="4" w:space="0" w:color="auto"/>
        <w:bottom w:val="single" w:sz="4" w:space="0" w:color="auto"/>
        <w:right w:val="single" w:sz="8" w:space="0" w:color="000000"/>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35">
    <w:name w:val="xl135"/>
    <w:basedOn w:val="a"/>
    <w:rsid w:val="008C2A25"/>
    <w:pPr>
      <w:widowControl/>
      <w:pBdr>
        <w:top w:val="single" w:sz="8" w:space="0" w:color="auto"/>
        <w:left w:val="single" w:sz="8" w:space="0" w:color="auto"/>
        <w:bottom w:val="single" w:sz="8" w:space="0" w:color="auto"/>
        <w:right w:val="single" w:sz="8" w:space="0" w:color="auto"/>
      </w:pBdr>
      <w:topLinePunct w:val="0"/>
      <w:spacing w:before="100" w:beforeAutospacing="1" w:after="100" w:afterAutospacing="1"/>
      <w:jc w:val="right"/>
    </w:pPr>
    <w:rPr>
      <w:rFonts w:ascii="仿宋_GB2312" w:eastAsia="仿宋_GB2312" w:hAnsi="宋体" w:cs="宋体"/>
      <w:kern w:val="0"/>
      <w:sz w:val="18"/>
      <w:szCs w:val="18"/>
    </w:rPr>
  </w:style>
  <w:style w:type="paragraph" w:customStyle="1" w:styleId="xl136">
    <w:name w:val="xl136"/>
    <w:basedOn w:val="a"/>
    <w:rsid w:val="008C2A25"/>
    <w:pPr>
      <w:widowControl/>
      <w:pBdr>
        <w:top w:val="single" w:sz="8" w:space="0" w:color="auto"/>
        <w:bottom w:val="single" w:sz="8" w:space="0" w:color="auto"/>
        <w:right w:val="single" w:sz="8" w:space="0" w:color="auto"/>
      </w:pBdr>
      <w:topLinePunct w:val="0"/>
      <w:spacing w:before="100" w:beforeAutospacing="1" w:after="100" w:afterAutospacing="1"/>
      <w:jc w:val="right"/>
    </w:pPr>
    <w:rPr>
      <w:rFonts w:ascii="仿宋_GB2312" w:eastAsia="仿宋_GB2312" w:hAnsi="宋体" w:cs="宋体"/>
      <w:kern w:val="0"/>
      <w:sz w:val="18"/>
      <w:szCs w:val="18"/>
    </w:rPr>
  </w:style>
  <w:style w:type="paragraph" w:customStyle="1" w:styleId="xl137">
    <w:name w:val="xl137"/>
    <w:basedOn w:val="a"/>
    <w:rsid w:val="008C2A25"/>
    <w:pPr>
      <w:widowControl/>
      <w:pBdr>
        <w:top w:val="single" w:sz="8" w:space="0" w:color="auto"/>
        <w:left w:val="single" w:sz="8" w:space="0" w:color="auto"/>
        <w:bottom w:val="single" w:sz="8" w:space="0" w:color="auto"/>
        <w:right w:val="single" w:sz="8" w:space="0" w:color="auto"/>
      </w:pBdr>
      <w:topLinePunct w:val="0"/>
      <w:spacing w:before="100" w:beforeAutospacing="1" w:after="100" w:afterAutospacing="1"/>
      <w:jc w:val="center"/>
      <w:textAlignment w:val="bottom"/>
    </w:pPr>
    <w:rPr>
      <w:rFonts w:ascii="仿宋_GB2312" w:eastAsia="仿宋_GB2312" w:hAnsi="宋体" w:cs="宋体"/>
      <w:color w:val="000000"/>
      <w:kern w:val="0"/>
      <w:sz w:val="18"/>
      <w:szCs w:val="18"/>
    </w:rPr>
  </w:style>
  <w:style w:type="paragraph" w:customStyle="1" w:styleId="xl138">
    <w:name w:val="xl138"/>
    <w:basedOn w:val="a"/>
    <w:rsid w:val="008C2A25"/>
    <w:pPr>
      <w:widowControl/>
      <w:pBdr>
        <w:left w:val="single" w:sz="8" w:space="0" w:color="auto"/>
        <w:bottom w:val="single" w:sz="8" w:space="0" w:color="auto"/>
        <w:right w:val="single" w:sz="8" w:space="0" w:color="auto"/>
      </w:pBdr>
      <w:topLinePunct w:val="0"/>
      <w:spacing w:before="100" w:beforeAutospacing="1" w:after="100" w:afterAutospacing="1"/>
      <w:jc w:val="center"/>
      <w:textAlignment w:val="bottom"/>
    </w:pPr>
    <w:rPr>
      <w:rFonts w:ascii="仿宋_GB2312" w:eastAsia="仿宋_GB2312" w:hAnsi="宋体" w:cs="宋体"/>
      <w:color w:val="000000"/>
      <w:kern w:val="0"/>
      <w:sz w:val="18"/>
      <w:szCs w:val="18"/>
    </w:rPr>
  </w:style>
  <w:style w:type="paragraph" w:customStyle="1" w:styleId="xl139">
    <w:name w:val="xl139"/>
    <w:basedOn w:val="a"/>
    <w:rsid w:val="008C2A25"/>
    <w:pPr>
      <w:widowControl/>
      <w:pBdr>
        <w:top w:val="single" w:sz="4" w:space="0" w:color="auto"/>
        <w:lef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40">
    <w:name w:val="xl140"/>
    <w:basedOn w:val="a"/>
    <w:rsid w:val="008C2A25"/>
    <w:pPr>
      <w:widowControl/>
      <w:pBdr>
        <w:top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41">
    <w:name w:val="xl141"/>
    <w:basedOn w:val="a"/>
    <w:rsid w:val="008C2A25"/>
    <w:pPr>
      <w:widowControl/>
      <w:pBdr>
        <w:top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42">
    <w:name w:val="xl142"/>
    <w:basedOn w:val="a"/>
    <w:rsid w:val="008C2A25"/>
    <w:pPr>
      <w:widowControl/>
      <w:pBdr>
        <w:top w:val="single" w:sz="4" w:space="0" w:color="auto"/>
        <w:left w:val="single" w:sz="4" w:space="0" w:color="auto"/>
        <w:bottom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43">
    <w:name w:val="xl143"/>
    <w:basedOn w:val="a"/>
    <w:rsid w:val="008C2A25"/>
    <w:pPr>
      <w:widowControl/>
      <w:pBdr>
        <w:top w:val="single" w:sz="4" w:space="0" w:color="auto"/>
        <w:bottom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xl144">
    <w:name w:val="xl144"/>
    <w:basedOn w:val="a"/>
    <w:rsid w:val="008C2A25"/>
    <w:pPr>
      <w:widowControl/>
      <w:pBdr>
        <w:top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18"/>
      <w:szCs w:val="18"/>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rsid w:val="00025569"/>
    <w:pPr>
      <w:widowControl w:val="0"/>
      <w:jc w:val="both"/>
    </w:pPr>
    <w:rPr>
      <w:kern w:val="2"/>
      <w:sz w:val="21"/>
    </w:rPr>
  </w:style>
  <w:style w:type="paragraph" w:customStyle="1" w:styleId="Default">
    <w:name w:val="Default"/>
    <w:rsid w:val="00657CA7"/>
    <w:pPr>
      <w:widowControl w:val="0"/>
      <w:autoSpaceDE w:val="0"/>
      <w:autoSpaceDN w:val="0"/>
      <w:adjustRightInd w:val="0"/>
    </w:pPr>
    <w:rPr>
      <w:rFonts w:ascii="Arial Unicode MS" w:eastAsia="Arial Unicode MS" w:cs="Arial Unicode MS"/>
      <w:color w:val="000000"/>
      <w:sz w:val="24"/>
      <w:szCs w:val="24"/>
    </w:rPr>
  </w:style>
  <w:style w:type="character" w:customStyle="1" w:styleId="HTML110">
    <w:name w:val="HTML 代码11"/>
    <w:qFormat/>
    <w:rsid w:val="000C5364"/>
    <w:rPr>
      <w:rFonts w:ascii="Courier New" w:hAnsi="Courier New"/>
      <w:sz w:val="20"/>
    </w:rPr>
  </w:style>
  <w:style w:type="paragraph" w:customStyle="1" w:styleId="313">
    <w:name w:val="页脚31"/>
    <w:basedOn w:val="a"/>
    <w:rsid w:val="000C5364"/>
    <w:pPr>
      <w:tabs>
        <w:tab w:val="center" w:pos="4153"/>
        <w:tab w:val="right" w:pos="8306"/>
      </w:tabs>
      <w:snapToGrid w:val="0"/>
      <w:jc w:val="left"/>
    </w:pPr>
    <w:rPr>
      <w:sz w:val="18"/>
    </w:rPr>
  </w:style>
  <w:style w:type="character" w:customStyle="1" w:styleId="115">
    <w:name w:val="已访问的超链接11"/>
    <w:rsid w:val="000C5364"/>
    <w:rPr>
      <w:color w:val="800080"/>
      <w:u w:val="single"/>
    </w:rPr>
  </w:style>
  <w:style w:type="character" w:customStyle="1" w:styleId="116">
    <w:name w:val="脚注引用11"/>
    <w:rsid w:val="000C5364"/>
    <w:rPr>
      <w:rFonts w:eastAsia="宋体"/>
      <w:kern w:val="2"/>
      <w:sz w:val="21"/>
      <w:vertAlign w:val="superscript"/>
      <w:lang w:val="en-US" w:eastAsia="zh-CN"/>
    </w:rPr>
  </w:style>
  <w:style w:type="character" w:customStyle="1" w:styleId="HTML111">
    <w:name w:val="HTML 打字机11"/>
    <w:rsid w:val="000C5364"/>
    <w:rPr>
      <w:rFonts w:ascii="Courier New" w:hAnsi="Courier New"/>
      <w:sz w:val="20"/>
    </w:rPr>
  </w:style>
  <w:style w:type="character" w:customStyle="1" w:styleId="117">
    <w:name w:val="批注引用11"/>
    <w:rsid w:val="000C5364"/>
    <w:rPr>
      <w:rFonts w:ascii="宋体" w:eastAsia="宋体" w:hAnsi="宋体" w:hint="eastAsia"/>
      <w:kern w:val="2"/>
      <w:sz w:val="21"/>
      <w:lang w:val="en-US" w:eastAsia="zh-CN"/>
    </w:rPr>
  </w:style>
  <w:style w:type="character" w:customStyle="1" w:styleId="HTML112">
    <w:name w:val="HTML 变量11"/>
    <w:rsid w:val="000C5364"/>
    <w:rPr>
      <w:i/>
    </w:rPr>
  </w:style>
  <w:style w:type="paragraph" w:customStyle="1" w:styleId="118">
    <w:name w:val="正文首行缩进11"/>
    <w:basedOn w:val="1fa"/>
    <w:rsid w:val="000C5364"/>
    <w:pPr>
      <w:ind w:firstLineChars="100" w:firstLine="420"/>
    </w:pPr>
  </w:style>
  <w:style w:type="paragraph" w:customStyle="1" w:styleId="119">
    <w:name w:val="图表目录11"/>
    <w:basedOn w:val="a"/>
    <w:next w:val="a"/>
    <w:rsid w:val="000C5364"/>
    <w:pPr>
      <w:topLinePunct w:val="0"/>
    </w:pPr>
  </w:style>
  <w:style w:type="paragraph" w:customStyle="1" w:styleId="11a">
    <w:name w:val="文档结构图11"/>
    <w:basedOn w:val="a"/>
    <w:rsid w:val="000C5364"/>
    <w:pPr>
      <w:shd w:val="clear" w:color="auto" w:fill="000080"/>
    </w:pPr>
  </w:style>
  <w:style w:type="paragraph" w:customStyle="1" w:styleId="11b">
    <w:name w:val="批注文字11"/>
    <w:basedOn w:val="a"/>
    <w:rsid w:val="000C5364"/>
    <w:pPr>
      <w:jc w:val="left"/>
    </w:pPr>
  </w:style>
  <w:style w:type="paragraph" w:customStyle="1" w:styleId="2210">
    <w:name w:val="正文文本缩进 221"/>
    <w:basedOn w:val="a"/>
    <w:rsid w:val="000C5364"/>
    <w:pPr>
      <w:topLinePunct w:val="0"/>
      <w:spacing w:after="120" w:line="480" w:lineRule="auto"/>
      <w:ind w:leftChars="200" w:left="420"/>
    </w:pPr>
    <w:rPr>
      <w:rFonts w:ascii="Calibri" w:hAnsi="Calibri"/>
    </w:rPr>
  </w:style>
  <w:style w:type="paragraph" w:customStyle="1" w:styleId="11c">
    <w:name w:val="批注主题11"/>
    <w:basedOn w:val="11b"/>
    <w:next w:val="11b"/>
    <w:rsid w:val="000C5364"/>
    <w:rPr>
      <w:b/>
    </w:rPr>
  </w:style>
  <w:style w:type="paragraph" w:customStyle="1" w:styleId="TOC11">
    <w:name w:val="TOC 标题11"/>
    <w:basedOn w:val="1"/>
    <w:next w:val="a"/>
    <w:rsid w:val="000C5364"/>
    <w:pPr>
      <w:widowControl/>
      <w:tabs>
        <w:tab w:val="left" w:pos="360"/>
      </w:tabs>
      <w:topLinePunct w:val="0"/>
      <w:spacing w:before="480" w:line="276" w:lineRule="auto"/>
      <w:jc w:val="left"/>
      <w:outlineLvl w:val="9"/>
    </w:pPr>
    <w:rPr>
      <w:rFonts w:ascii="Cambria" w:hAnsi="Cambria"/>
      <w:color w:val="365F91"/>
      <w:kern w:val="0"/>
      <w:sz w:val="28"/>
    </w:rPr>
  </w:style>
  <w:style w:type="paragraph" w:customStyle="1" w:styleId="4110">
    <w:name w:val="列表 411"/>
    <w:basedOn w:val="a"/>
    <w:rsid w:val="000C5364"/>
    <w:pPr>
      <w:topLinePunct w:val="0"/>
      <w:adjustRightInd w:val="0"/>
      <w:spacing w:line="312" w:lineRule="atLeast"/>
      <w:ind w:left="1680" w:hanging="420"/>
      <w:textAlignment w:val="baseline"/>
    </w:pPr>
    <w:rPr>
      <w:kern w:val="0"/>
    </w:rPr>
  </w:style>
  <w:style w:type="paragraph" w:customStyle="1" w:styleId="2110">
    <w:name w:val="列表 211"/>
    <w:basedOn w:val="a"/>
    <w:rsid w:val="000C5364"/>
    <w:pPr>
      <w:topLinePunct w:val="0"/>
      <w:adjustRightInd w:val="0"/>
      <w:spacing w:line="312" w:lineRule="atLeast"/>
      <w:ind w:left="840" w:hanging="420"/>
      <w:textAlignment w:val="baseline"/>
    </w:pPr>
    <w:rPr>
      <w:kern w:val="0"/>
    </w:rPr>
  </w:style>
  <w:style w:type="paragraph" w:customStyle="1" w:styleId="3110">
    <w:name w:val="正文文本 311"/>
    <w:basedOn w:val="a"/>
    <w:rsid w:val="000C5364"/>
    <w:pPr>
      <w:adjustRightInd w:val="0"/>
      <w:spacing w:before="60" w:line="300" w:lineRule="auto"/>
      <w:textAlignment w:val="baseline"/>
    </w:pPr>
    <w:rPr>
      <w:rFonts w:ascii="宋体"/>
      <w:color w:val="FF00FF"/>
      <w:shd w:val="clear" w:color="auto" w:fill="00CCFF"/>
    </w:rPr>
  </w:style>
  <w:style w:type="paragraph" w:customStyle="1" w:styleId="11d">
    <w:name w:val="列出段落11"/>
    <w:basedOn w:val="a"/>
    <w:qFormat/>
    <w:rsid w:val="000C5364"/>
    <w:pPr>
      <w:topLinePunct w:val="0"/>
      <w:ind w:firstLineChars="200" w:firstLine="420"/>
    </w:pPr>
    <w:rPr>
      <w:rFonts w:ascii="Calibri" w:hAnsi="Calibri"/>
    </w:rPr>
  </w:style>
  <w:style w:type="paragraph" w:customStyle="1" w:styleId="5110">
    <w:name w:val="列表接续 511"/>
    <w:basedOn w:val="a"/>
    <w:rsid w:val="000C5364"/>
    <w:pPr>
      <w:topLinePunct w:val="0"/>
      <w:adjustRightInd w:val="0"/>
      <w:spacing w:after="120" w:line="312" w:lineRule="atLeast"/>
      <w:ind w:left="2100"/>
      <w:textAlignment w:val="baseline"/>
    </w:pPr>
    <w:rPr>
      <w:kern w:val="0"/>
    </w:rPr>
  </w:style>
  <w:style w:type="paragraph" w:customStyle="1" w:styleId="11e">
    <w:name w:val="列表11"/>
    <w:basedOn w:val="a"/>
    <w:rsid w:val="000C5364"/>
    <w:pPr>
      <w:topLinePunct w:val="0"/>
      <w:adjustRightInd w:val="0"/>
      <w:spacing w:line="312" w:lineRule="atLeast"/>
      <w:ind w:left="420" w:hanging="420"/>
      <w:textAlignment w:val="baseline"/>
    </w:pPr>
    <w:rPr>
      <w:kern w:val="0"/>
    </w:rPr>
  </w:style>
  <w:style w:type="paragraph" w:customStyle="1" w:styleId="2fa">
    <w:name w:val="列出段落2"/>
    <w:basedOn w:val="a"/>
    <w:uiPriority w:val="34"/>
    <w:qFormat/>
    <w:rsid w:val="000C5364"/>
    <w:pPr>
      <w:ind w:firstLineChars="200" w:firstLine="420"/>
    </w:pPr>
  </w:style>
  <w:style w:type="paragraph" w:customStyle="1" w:styleId="TOC2">
    <w:name w:val="TOC 标题2"/>
    <w:basedOn w:val="1"/>
    <w:next w:val="a"/>
    <w:uiPriority w:val="39"/>
    <w:unhideWhenUsed/>
    <w:qFormat/>
    <w:rsid w:val="000C5364"/>
    <w:pPr>
      <w:widowControl/>
      <w:topLinePunct w:val="0"/>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fffffff2">
    <w:name w:val="annotation reference"/>
    <w:rsid w:val="000C5364"/>
    <w:rPr>
      <w:sz w:val="21"/>
    </w:rPr>
  </w:style>
  <w:style w:type="character" w:customStyle="1" w:styleId="font01">
    <w:name w:val="font01"/>
    <w:rsid w:val="000C5364"/>
    <w:rPr>
      <w:rFonts w:ascii="Calibri" w:hAnsi="Calibri"/>
      <w:i w:val="0"/>
      <w:color w:val="FF0000"/>
      <w:sz w:val="18"/>
      <w:u w:val="none"/>
    </w:rPr>
  </w:style>
  <w:style w:type="character" w:customStyle="1" w:styleId="Char17">
    <w:name w:val="批注文字 Char1"/>
    <w:basedOn w:val="a0"/>
    <w:uiPriority w:val="99"/>
    <w:semiHidden/>
    <w:rsid w:val="000C5364"/>
    <w:rPr>
      <w:rFonts w:ascii="Calibri" w:eastAsia="宋体" w:hAnsi="Calibri" w:cs="Times New Roman"/>
      <w:szCs w:val="20"/>
    </w:rPr>
  </w:style>
  <w:style w:type="character" w:customStyle="1" w:styleId="Char18">
    <w:name w:val="文档结构图 Char1"/>
    <w:basedOn w:val="a0"/>
    <w:uiPriority w:val="99"/>
    <w:semiHidden/>
    <w:rsid w:val="000C5364"/>
    <w:rPr>
      <w:rFonts w:ascii="宋体" w:eastAsia="宋体" w:hAnsi="Calibri" w:cs="Times New Roman"/>
      <w:sz w:val="18"/>
      <w:szCs w:val="18"/>
    </w:rPr>
  </w:style>
  <w:style w:type="character" w:customStyle="1" w:styleId="Char19">
    <w:name w:val="批注框文本 Char1"/>
    <w:basedOn w:val="a0"/>
    <w:uiPriority w:val="99"/>
    <w:rsid w:val="000C5364"/>
    <w:rPr>
      <w:rFonts w:ascii="Calibri" w:eastAsia="宋体" w:hAnsi="Calibri" w:cs="Times New Roman"/>
      <w:sz w:val="18"/>
      <w:szCs w:val="18"/>
    </w:rPr>
  </w:style>
  <w:style w:type="paragraph" w:styleId="afffffffff3">
    <w:name w:val="Revision"/>
    <w:rsid w:val="000C5364"/>
    <w:rPr>
      <w:rFonts w:ascii="Calibri" w:hAnsi="Calibri"/>
      <w:kern w:val="2"/>
      <w:sz w:val="21"/>
    </w:rPr>
  </w:style>
  <w:style w:type="paragraph" w:customStyle="1" w:styleId="TableParagraph">
    <w:name w:val="Table Paragraph"/>
    <w:basedOn w:val="a"/>
    <w:uiPriority w:val="1"/>
    <w:qFormat/>
    <w:rsid w:val="004A24B8"/>
    <w:pPr>
      <w:topLinePunct w:val="0"/>
      <w:autoSpaceDE w:val="0"/>
      <w:autoSpaceDN w:val="0"/>
      <w:jc w:val="left"/>
    </w:pPr>
    <w:rPr>
      <w:rFonts w:ascii="宋体" w:hAnsi="宋体" w:cs="宋体"/>
      <w:kern w:val="0"/>
      <w:sz w:val="22"/>
      <w:szCs w:val="22"/>
      <w:lang w:val="zh-CN" w:bidi="zh-CN"/>
    </w:rPr>
  </w:style>
  <w:style w:type="paragraph" w:customStyle="1" w:styleId="afffffffff4">
    <w:name w:val="表格正文"/>
    <w:basedOn w:val="a"/>
    <w:rsid w:val="004A24B8"/>
    <w:pPr>
      <w:adjustRightInd w:val="0"/>
      <w:snapToGrid w:val="0"/>
      <w:jc w:val="center"/>
    </w:pPr>
    <w:rPr>
      <w:rFonts w:ascii="黑体" w:eastAsia="黑体"/>
      <w:color w:val="000000"/>
    </w:rPr>
  </w:style>
  <w:style w:type="paragraph" w:customStyle="1" w:styleId="321">
    <w:name w:val="正文文本 32"/>
    <w:basedOn w:val="a"/>
    <w:rsid w:val="004A24B8"/>
    <w:pPr>
      <w:adjustRightInd w:val="0"/>
      <w:spacing w:before="60" w:line="300" w:lineRule="auto"/>
      <w:textAlignment w:val="baseline"/>
    </w:pPr>
    <w:rPr>
      <w:rFonts w:ascii="宋体"/>
      <w:color w:val="FF00FF"/>
      <w:kern w:val="0"/>
    </w:rPr>
  </w:style>
  <w:style w:type="paragraph" w:customStyle="1" w:styleId="2fb">
    <w:name w:val="本文正文2"/>
    <w:basedOn w:val="1ffe"/>
    <w:rsid w:val="004A24B8"/>
    <w:pPr>
      <w:ind w:firstLineChars="200" w:firstLine="420"/>
    </w:pPr>
    <w:rPr>
      <w:snapToGrid w:val="0"/>
      <w:kern w:val="0"/>
    </w:rPr>
  </w:style>
  <w:style w:type="paragraph" w:customStyle="1" w:styleId="1ffe">
    <w:name w:val="本文正文1"/>
    <w:basedOn w:val="afffffffff5"/>
    <w:rsid w:val="004A24B8"/>
    <w:pPr>
      <w:ind w:firstLineChars="300" w:firstLine="300"/>
    </w:pPr>
  </w:style>
  <w:style w:type="paragraph" w:customStyle="1" w:styleId="afffffffff5">
    <w:name w:val="本文正文"/>
    <w:basedOn w:val="a"/>
    <w:rsid w:val="004A24B8"/>
    <w:pPr>
      <w:tabs>
        <w:tab w:val="left" w:pos="630"/>
      </w:tabs>
      <w:adjustRightInd w:val="0"/>
      <w:spacing w:line="360" w:lineRule="exact"/>
    </w:pPr>
    <w:rPr>
      <w:color w:val="000000"/>
    </w:rPr>
  </w:style>
  <w:style w:type="paragraph" w:customStyle="1" w:styleId="314">
    <w:name w:val="标题 31"/>
    <w:basedOn w:val="a"/>
    <w:rsid w:val="004A24B8"/>
    <w:pPr>
      <w:topLinePunct w:val="0"/>
      <w:ind w:left="100"/>
      <w:jc w:val="left"/>
      <w:outlineLvl w:val="3"/>
    </w:pPr>
    <w:rPr>
      <w:rFonts w:ascii="Microsoft JhengHei" w:eastAsia="Microsoft JhengHei" w:hAnsi="Microsoft JhengHei"/>
      <w:b/>
      <w:kern w:val="0"/>
      <w:sz w:val="32"/>
      <w:lang w:eastAsia="en-US"/>
    </w:rPr>
  </w:style>
  <w:style w:type="paragraph" w:styleId="afffffffff6">
    <w:name w:val="Body Text"/>
    <w:basedOn w:val="a"/>
    <w:link w:val="afffffffff7"/>
    <w:unhideWhenUsed/>
    <w:rsid w:val="004A24B8"/>
    <w:pPr>
      <w:spacing w:after="120"/>
    </w:pPr>
  </w:style>
  <w:style w:type="character" w:customStyle="1" w:styleId="afffffffff7">
    <w:name w:val="正文文本 字符"/>
    <w:basedOn w:val="a0"/>
    <w:link w:val="afffffffff6"/>
    <w:rsid w:val="004A24B8"/>
    <w:rPr>
      <w:kern w:val="2"/>
      <w:sz w:val="21"/>
    </w:rPr>
  </w:style>
  <w:style w:type="paragraph" w:customStyle="1" w:styleId="NewNewNewNewNewNewNewNewNewNewNewNewNew">
    <w:name w:val="正文 New New New New New New New New New New New New New"/>
    <w:rsid w:val="004A24B8"/>
    <w:pPr>
      <w:widowControl w:val="0"/>
      <w:jc w:val="both"/>
    </w:pPr>
    <w:rPr>
      <w:kern w:val="2"/>
      <w:sz w:val="21"/>
    </w:rPr>
  </w:style>
  <w:style w:type="paragraph" w:styleId="3e">
    <w:name w:val="List 3"/>
    <w:basedOn w:val="a"/>
    <w:rsid w:val="004A24B8"/>
    <w:pPr>
      <w:topLinePunct w:val="0"/>
      <w:adjustRightInd w:val="0"/>
      <w:spacing w:line="312" w:lineRule="atLeast"/>
      <w:ind w:left="1260" w:hanging="420"/>
      <w:textAlignment w:val="baseline"/>
    </w:pPr>
    <w:rPr>
      <w:kern w:val="0"/>
    </w:rPr>
  </w:style>
  <w:style w:type="character" w:customStyle="1" w:styleId="afffffffff8">
    <w:name w:val="纯文本 字符"/>
    <w:basedOn w:val="a0"/>
    <w:link w:val="afffffffff9"/>
    <w:rsid w:val="004A24B8"/>
    <w:rPr>
      <w:rFonts w:ascii="宋体" w:hAnsi="宋体"/>
      <w:kern w:val="24"/>
      <w:sz w:val="24"/>
    </w:rPr>
  </w:style>
  <w:style w:type="paragraph" w:styleId="afffffffff9">
    <w:name w:val="Plain Text"/>
    <w:basedOn w:val="a"/>
    <w:link w:val="afffffffff8"/>
    <w:qFormat/>
    <w:rsid w:val="004A24B8"/>
    <w:pPr>
      <w:topLinePunct w:val="0"/>
    </w:pPr>
    <w:rPr>
      <w:rFonts w:ascii="宋体" w:hAnsi="宋体"/>
      <w:kern w:val="24"/>
      <w:sz w:val="24"/>
    </w:rPr>
  </w:style>
  <w:style w:type="character" w:customStyle="1" w:styleId="Char30">
    <w:name w:val="纯文本 Char3"/>
    <w:basedOn w:val="a0"/>
    <w:uiPriority w:val="99"/>
    <w:semiHidden/>
    <w:rsid w:val="004A24B8"/>
    <w:rPr>
      <w:rFonts w:ascii="宋体" w:hAnsi="Courier New" w:cs="Courier New"/>
      <w:kern w:val="2"/>
      <w:sz w:val="21"/>
      <w:szCs w:val="21"/>
    </w:rPr>
  </w:style>
  <w:style w:type="character" w:customStyle="1" w:styleId="afffffffffa">
    <w:name w:val="正文首行缩进 字符"/>
    <w:basedOn w:val="afffffffff7"/>
    <w:link w:val="afffffffffb"/>
    <w:rsid w:val="004A24B8"/>
    <w:rPr>
      <w:rFonts w:ascii="Calibri" w:hAnsi="Calibri"/>
      <w:kern w:val="2"/>
      <w:sz w:val="21"/>
    </w:rPr>
  </w:style>
  <w:style w:type="paragraph" w:styleId="afffffffffb">
    <w:name w:val="Body Text First Indent"/>
    <w:basedOn w:val="afffffffff6"/>
    <w:link w:val="afffffffffa"/>
    <w:rsid w:val="004A24B8"/>
    <w:pPr>
      <w:topLinePunct w:val="0"/>
      <w:ind w:firstLineChars="100" w:firstLine="420"/>
    </w:pPr>
    <w:rPr>
      <w:rFonts w:ascii="Calibri" w:hAnsi="Calibri"/>
      <w:kern w:val="0"/>
      <w:sz w:val="20"/>
    </w:rPr>
  </w:style>
  <w:style w:type="character" w:customStyle="1" w:styleId="Char22">
    <w:name w:val="正文首行缩进 Char2"/>
    <w:basedOn w:val="afffffffff7"/>
    <w:uiPriority w:val="99"/>
    <w:semiHidden/>
    <w:rsid w:val="004A24B8"/>
    <w:rPr>
      <w:kern w:val="2"/>
      <w:sz w:val="21"/>
    </w:rPr>
  </w:style>
  <w:style w:type="paragraph" w:styleId="afffffffffc">
    <w:name w:val="No Spacing"/>
    <w:qFormat/>
    <w:rsid w:val="004A24B8"/>
    <w:rPr>
      <w:kern w:val="2"/>
      <w:sz w:val="22"/>
    </w:rPr>
  </w:style>
  <w:style w:type="character" w:customStyle="1" w:styleId="2fc">
    <w:name w:val="已访问的超链接2"/>
    <w:rsid w:val="004A24B8"/>
    <w:rPr>
      <w:color w:val="800080"/>
      <w:u w:val="single"/>
    </w:rPr>
  </w:style>
  <w:style w:type="character" w:customStyle="1" w:styleId="47">
    <w:name w:val="批注引用4"/>
    <w:rsid w:val="007F455C"/>
    <w:rPr>
      <w:rFonts w:ascii="宋体" w:eastAsia="宋体" w:hAnsi="宋体" w:hint="eastAsia"/>
      <w:kern w:val="2"/>
      <w:sz w:val="21"/>
      <w:lang w:val="en-US" w:eastAsia="zh-CN"/>
    </w:rPr>
  </w:style>
  <w:style w:type="paragraph" w:customStyle="1" w:styleId="55">
    <w:name w:val="正文文本缩进5"/>
    <w:basedOn w:val="a"/>
    <w:rsid w:val="007F455C"/>
    <w:pPr>
      <w:spacing w:after="120" w:line="360" w:lineRule="auto"/>
      <w:ind w:leftChars="200" w:left="420" w:firstLine="510"/>
    </w:pPr>
    <w:rPr>
      <w:rFonts w:ascii="Calibri" w:hAnsi="Calibri"/>
      <w:sz w:val="24"/>
    </w:rPr>
  </w:style>
  <w:style w:type="paragraph" w:customStyle="1" w:styleId="231">
    <w:name w:val="标题 23"/>
    <w:basedOn w:val="a"/>
    <w:next w:val="a"/>
    <w:rsid w:val="007F455C"/>
    <w:pPr>
      <w:keepNext/>
      <w:keepLines/>
      <w:topLinePunct w:val="0"/>
      <w:spacing w:before="260" w:after="260" w:line="408" w:lineRule="auto"/>
      <w:outlineLvl w:val="1"/>
    </w:pPr>
    <w:rPr>
      <w:rFonts w:ascii="Cambria" w:hAnsi="Cambria"/>
      <w:b/>
      <w:sz w:val="32"/>
    </w:rPr>
  </w:style>
  <w:style w:type="paragraph" w:customStyle="1" w:styleId="130">
    <w:name w:val="标题 13"/>
    <w:basedOn w:val="a"/>
    <w:next w:val="a"/>
    <w:rsid w:val="007F455C"/>
    <w:pPr>
      <w:keepNext/>
      <w:keepLines/>
      <w:topLinePunct w:val="0"/>
      <w:spacing w:before="340" w:after="330" w:line="576" w:lineRule="auto"/>
      <w:outlineLvl w:val="0"/>
    </w:pPr>
    <w:rPr>
      <w:rFonts w:ascii="Calibri" w:hAnsi="Calibri"/>
      <w:b/>
      <w:kern w:val="44"/>
      <w:sz w:val="44"/>
    </w:rPr>
  </w:style>
  <w:style w:type="paragraph" w:customStyle="1" w:styleId="bgg">
    <w:name w:val="bgg"/>
    <w:basedOn w:val="a"/>
    <w:qFormat/>
    <w:rsid w:val="007F455C"/>
    <w:pPr>
      <w:topLinePunct w:val="0"/>
      <w:snapToGrid w:val="0"/>
      <w:ind w:leftChars="25" w:left="52" w:rightChars="25" w:right="25"/>
      <w:jc w:val="center"/>
    </w:pPr>
    <w:rPr>
      <w:sz w:val="18"/>
    </w:rPr>
  </w:style>
  <w:style w:type="paragraph" w:customStyle="1" w:styleId="56">
    <w:name w:val="页眉5"/>
    <w:basedOn w:val="a"/>
    <w:rsid w:val="007F455C"/>
    <w:pPr>
      <w:pBdr>
        <w:bottom w:val="single" w:sz="6" w:space="1" w:color="auto"/>
      </w:pBdr>
      <w:tabs>
        <w:tab w:val="center" w:pos="4153"/>
        <w:tab w:val="right" w:pos="8306"/>
      </w:tabs>
      <w:topLinePunct w:val="0"/>
      <w:snapToGrid w:val="0"/>
      <w:jc w:val="center"/>
    </w:pPr>
    <w:rPr>
      <w:rFonts w:ascii="Calibri" w:hAnsi="Calibri"/>
      <w:sz w:val="18"/>
    </w:rPr>
  </w:style>
  <w:style w:type="paragraph" w:customStyle="1" w:styleId="430">
    <w:name w:val="标题 43"/>
    <w:basedOn w:val="a"/>
    <w:next w:val="a"/>
    <w:rsid w:val="007F455C"/>
    <w:pPr>
      <w:keepNext/>
      <w:keepLines/>
      <w:topLinePunct w:val="0"/>
      <w:spacing w:before="280" w:after="290" w:line="372" w:lineRule="auto"/>
      <w:outlineLvl w:val="3"/>
    </w:pPr>
    <w:rPr>
      <w:rFonts w:ascii="Arial" w:eastAsia="黑体" w:hAnsi="Arial"/>
      <w:b/>
      <w:sz w:val="28"/>
    </w:rPr>
  </w:style>
  <w:style w:type="paragraph" w:customStyle="1" w:styleId="57">
    <w:name w:val="普通(网站)5"/>
    <w:basedOn w:val="a"/>
    <w:rsid w:val="007F455C"/>
    <w:pPr>
      <w:widowControl/>
      <w:topLinePunct w:val="0"/>
      <w:spacing w:before="100" w:beforeAutospacing="1" w:after="100" w:afterAutospacing="1"/>
      <w:jc w:val="left"/>
    </w:pPr>
    <w:rPr>
      <w:rFonts w:ascii="宋体" w:hAnsi="宋体"/>
      <w:kern w:val="0"/>
      <w:sz w:val="24"/>
    </w:rPr>
  </w:style>
  <w:style w:type="paragraph" w:customStyle="1" w:styleId="WPSOffice1">
    <w:name w:val="WPSOffice手动目录 1"/>
    <w:rsid w:val="007F455C"/>
  </w:style>
  <w:style w:type="paragraph" w:customStyle="1" w:styleId="WPSOffice2">
    <w:name w:val="WPSOffice手动目录 2"/>
    <w:rsid w:val="007F455C"/>
    <w:pPr>
      <w:ind w:leftChars="200" w:left="200"/>
    </w:pPr>
  </w:style>
  <w:style w:type="paragraph" w:customStyle="1" w:styleId="530">
    <w:name w:val="标题 53"/>
    <w:basedOn w:val="a"/>
    <w:next w:val="a"/>
    <w:rsid w:val="007F455C"/>
    <w:pPr>
      <w:keepNext/>
      <w:keepLines/>
      <w:topLinePunct w:val="0"/>
      <w:spacing w:before="280" w:after="290" w:line="372" w:lineRule="auto"/>
      <w:outlineLvl w:val="4"/>
    </w:pPr>
    <w:rPr>
      <w:b/>
      <w:sz w:val="28"/>
    </w:rPr>
  </w:style>
  <w:style w:type="paragraph" w:customStyle="1" w:styleId="48">
    <w:name w:val="页脚4"/>
    <w:basedOn w:val="a"/>
    <w:rsid w:val="007F455C"/>
    <w:pPr>
      <w:tabs>
        <w:tab w:val="center" w:pos="4153"/>
        <w:tab w:val="right" w:pos="8306"/>
      </w:tabs>
      <w:topLinePunct w:val="0"/>
      <w:snapToGrid w:val="0"/>
      <w:jc w:val="left"/>
    </w:pPr>
    <w:rPr>
      <w:rFonts w:ascii="Calibri" w:hAnsi="Calibri"/>
      <w:sz w:val="18"/>
    </w:rPr>
  </w:style>
  <w:style w:type="paragraph" w:customStyle="1" w:styleId="240">
    <w:name w:val="正文文本缩进 24"/>
    <w:basedOn w:val="a"/>
    <w:rsid w:val="007F455C"/>
    <w:pPr>
      <w:topLinePunct w:val="0"/>
      <w:spacing w:after="120" w:line="480" w:lineRule="auto"/>
      <w:ind w:leftChars="200" w:left="420"/>
    </w:pPr>
    <w:rPr>
      <w:rFonts w:ascii="Calibri" w:hAnsi="Calibri"/>
    </w:rPr>
  </w:style>
  <w:style w:type="paragraph" w:customStyle="1" w:styleId="131">
    <w:name w:val="目录 13"/>
    <w:basedOn w:val="a"/>
    <w:next w:val="a"/>
    <w:rsid w:val="007F455C"/>
    <w:pPr>
      <w:adjustRightInd w:val="0"/>
      <w:snapToGrid w:val="0"/>
      <w:spacing w:line="360" w:lineRule="auto"/>
    </w:pPr>
    <w:rPr>
      <w:rFonts w:eastAsia="方正仿宋_GBK"/>
      <w:kern w:val="0"/>
      <w:sz w:val="32"/>
    </w:rPr>
  </w:style>
  <w:style w:type="paragraph" w:customStyle="1" w:styleId="xl439">
    <w:name w:val="xl439"/>
    <w:basedOn w:val="a"/>
    <w:rsid w:val="00660EC2"/>
    <w:pPr>
      <w:widowControl/>
      <w:topLinePunct w:val="0"/>
      <w:spacing w:before="100" w:beforeAutospacing="1" w:after="100" w:afterAutospacing="1"/>
      <w:jc w:val="center"/>
    </w:pPr>
    <w:rPr>
      <w:rFonts w:ascii="仿宋_GB2312" w:eastAsia="仿宋_GB2312" w:hAnsi="宋体" w:cs="宋体"/>
      <w:kern w:val="0"/>
      <w:sz w:val="20"/>
    </w:rPr>
  </w:style>
  <w:style w:type="paragraph" w:customStyle="1" w:styleId="xl440">
    <w:name w:val="xl440"/>
    <w:basedOn w:val="a"/>
    <w:rsid w:val="00660EC2"/>
    <w:pPr>
      <w:widowControl/>
      <w:topLinePunct w:val="0"/>
      <w:spacing w:before="100" w:beforeAutospacing="1" w:after="100" w:afterAutospacing="1"/>
      <w:jc w:val="left"/>
    </w:pPr>
    <w:rPr>
      <w:rFonts w:ascii="仿宋_GB2312" w:eastAsia="仿宋_GB2312" w:hAnsi="宋体" w:cs="宋体"/>
      <w:kern w:val="0"/>
      <w:sz w:val="20"/>
    </w:rPr>
  </w:style>
  <w:style w:type="paragraph" w:customStyle="1" w:styleId="xl441">
    <w:name w:val="xl441"/>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42">
    <w:name w:val="xl442"/>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43">
    <w:name w:val="xl443"/>
    <w:basedOn w:val="a"/>
    <w:rsid w:val="00660EC2"/>
    <w:pPr>
      <w:widowControl/>
      <w:topLinePunct w:val="0"/>
      <w:spacing w:before="100" w:beforeAutospacing="1" w:after="100" w:afterAutospacing="1"/>
      <w:jc w:val="center"/>
    </w:pPr>
    <w:rPr>
      <w:rFonts w:ascii="仿宋_GB2312" w:eastAsia="仿宋_GB2312" w:hAnsi="宋体" w:cs="宋体"/>
      <w:kern w:val="0"/>
      <w:sz w:val="20"/>
    </w:rPr>
  </w:style>
  <w:style w:type="paragraph" w:customStyle="1" w:styleId="xl444">
    <w:name w:val="xl444"/>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45">
    <w:name w:val="xl445"/>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46">
    <w:name w:val="xl44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47">
    <w:name w:val="xl44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448">
    <w:name w:val="xl44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449">
    <w:name w:val="xl44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50">
    <w:name w:val="xl45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51">
    <w:name w:val="xl451"/>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52">
    <w:name w:val="xl452"/>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453">
    <w:name w:val="xl453"/>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54">
    <w:name w:val="xl454"/>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455">
    <w:name w:val="xl455"/>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56">
    <w:name w:val="xl45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57">
    <w:name w:val="xl45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58">
    <w:name w:val="xl45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59">
    <w:name w:val="xl45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60">
    <w:name w:val="xl46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61">
    <w:name w:val="xl461"/>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62">
    <w:name w:val="xl462"/>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63">
    <w:name w:val="xl463"/>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64">
    <w:name w:val="xl464"/>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65">
    <w:name w:val="xl465"/>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66">
    <w:name w:val="xl46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67">
    <w:name w:val="xl467"/>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68">
    <w:name w:val="xl46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69">
    <w:name w:val="xl469"/>
    <w:basedOn w:val="a"/>
    <w:rsid w:val="00660EC2"/>
    <w:pPr>
      <w:widowControl/>
      <w:pBdr>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70">
    <w:name w:val="xl47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71">
    <w:name w:val="xl471"/>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72">
    <w:name w:val="xl472"/>
    <w:basedOn w:val="a"/>
    <w:rsid w:val="00660EC2"/>
    <w:pPr>
      <w:widowControl/>
      <w:pBdr>
        <w:top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73">
    <w:name w:val="xl473"/>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74">
    <w:name w:val="xl474"/>
    <w:basedOn w:val="a"/>
    <w:rsid w:val="00660EC2"/>
    <w:pPr>
      <w:widowControl/>
      <w:pBdr>
        <w:top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475">
    <w:name w:val="xl475"/>
    <w:basedOn w:val="a"/>
    <w:rsid w:val="00660EC2"/>
    <w:pPr>
      <w:widowControl/>
      <w:pBdr>
        <w:top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76">
    <w:name w:val="xl47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77">
    <w:name w:val="xl47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78">
    <w:name w:val="xl47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79">
    <w:name w:val="xl47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80">
    <w:name w:val="xl48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81">
    <w:name w:val="xl481"/>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82">
    <w:name w:val="xl482"/>
    <w:basedOn w:val="a"/>
    <w:rsid w:val="00660EC2"/>
    <w:pPr>
      <w:widowControl/>
      <w:pBdr>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83">
    <w:name w:val="xl483"/>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84">
    <w:name w:val="xl484"/>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85">
    <w:name w:val="xl485"/>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86">
    <w:name w:val="xl48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87">
    <w:name w:val="xl48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88">
    <w:name w:val="xl48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89">
    <w:name w:val="xl489"/>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0">
    <w:name w:val="xl49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1">
    <w:name w:val="xl491"/>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2">
    <w:name w:val="xl492"/>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3">
    <w:name w:val="xl493"/>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4">
    <w:name w:val="xl494"/>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5">
    <w:name w:val="xl495"/>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6">
    <w:name w:val="xl49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7">
    <w:name w:val="xl49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498">
    <w:name w:val="xl498"/>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499">
    <w:name w:val="xl49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0">
    <w:name w:val="xl50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501">
    <w:name w:val="xl501"/>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2">
    <w:name w:val="xl502"/>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3">
    <w:name w:val="xl503"/>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04">
    <w:name w:val="xl504"/>
    <w:basedOn w:val="a"/>
    <w:rsid w:val="00660EC2"/>
    <w:pPr>
      <w:widowControl/>
      <w:pBdr>
        <w:top w:val="single" w:sz="4" w:space="0" w:color="auto"/>
        <w:left w:val="single" w:sz="4" w:space="0" w:color="auto"/>
        <w:bottom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5">
    <w:name w:val="xl505"/>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506">
    <w:name w:val="xl506"/>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7">
    <w:name w:val="xl507"/>
    <w:basedOn w:val="a"/>
    <w:rsid w:val="00660EC2"/>
    <w:pPr>
      <w:widowControl/>
      <w:pBdr>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8">
    <w:name w:val="xl508"/>
    <w:basedOn w:val="a"/>
    <w:rsid w:val="00660EC2"/>
    <w:pPr>
      <w:widowControl/>
      <w:pBdr>
        <w:top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09">
    <w:name w:val="xl50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10">
    <w:name w:val="xl51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1">
    <w:name w:val="xl511"/>
    <w:basedOn w:val="a"/>
    <w:rsid w:val="00660EC2"/>
    <w:pPr>
      <w:widowControl/>
      <w:pBdr>
        <w:top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12">
    <w:name w:val="xl512"/>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13">
    <w:name w:val="xl513"/>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4">
    <w:name w:val="xl514"/>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5">
    <w:name w:val="xl515"/>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6">
    <w:name w:val="xl516"/>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7">
    <w:name w:val="xl517"/>
    <w:basedOn w:val="a"/>
    <w:rsid w:val="00660EC2"/>
    <w:pPr>
      <w:widowControl/>
      <w:pBdr>
        <w:top w:val="single" w:sz="4" w:space="0" w:color="auto"/>
        <w:bottom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8">
    <w:name w:val="xl51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19">
    <w:name w:val="xl51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20">
    <w:name w:val="xl52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21">
    <w:name w:val="xl521"/>
    <w:basedOn w:val="a"/>
    <w:rsid w:val="00660EC2"/>
    <w:pPr>
      <w:widowControl/>
      <w:topLinePunct w:val="0"/>
      <w:spacing w:before="100" w:beforeAutospacing="1" w:after="100" w:afterAutospacing="1"/>
      <w:jc w:val="left"/>
    </w:pPr>
    <w:rPr>
      <w:rFonts w:ascii="仿宋_GB2312" w:eastAsia="仿宋_GB2312" w:hAnsi="宋体" w:cs="宋体"/>
      <w:kern w:val="0"/>
      <w:sz w:val="20"/>
    </w:rPr>
  </w:style>
  <w:style w:type="paragraph" w:customStyle="1" w:styleId="xl522">
    <w:name w:val="xl522"/>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textAlignment w:val="bottom"/>
    </w:pPr>
    <w:rPr>
      <w:rFonts w:ascii="仿宋_GB2312" w:eastAsia="仿宋_GB2312" w:hAnsi="宋体" w:cs="宋体"/>
      <w:kern w:val="0"/>
      <w:sz w:val="20"/>
    </w:rPr>
  </w:style>
  <w:style w:type="paragraph" w:customStyle="1" w:styleId="xl523">
    <w:name w:val="xl523"/>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524">
    <w:name w:val="xl524"/>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25">
    <w:name w:val="xl525"/>
    <w:basedOn w:val="a"/>
    <w:rsid w:val="00660EC2"/>
    <w:pPr>
      <w:widowControl/>
      <w:pBdr>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26">
    <w:name w:val="xl526"/>
    <w:basedOn w:val="a"/>
    <w:rsid w:val="00660EC2"/>
    <w:pPr>
      <w:widowControl/>
      <w:pBdr>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27">
    <w:name w:val="xl527"/>
    <w:basedOn w:val="a"/>
    <w:rsid w:val="00660EC2"/>
    <w:pPr>
      <w:widowControl/>
      <w:pBdr>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28">
    <w:name w:val="xl528"/>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29">
    <w:name w:val="xl529"/>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30">
    <w:name w:val="xl530"/>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31">
    <w:name w:val="xl531"/>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32">
    <w:name w:val="xl532"/>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33">
    <w:name w:val="xl533"/>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34">
    <w:name w:val="xl534"/>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35">
    <w:name w:val="xl535"/>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36">
    <w:name w:val="xl536"/>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37">
    <w:name w:val="xl53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38">
    <w:name w:val="xl53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color w:val="000000"/>
      <w:kern w:val="0"/>
      <w:sz w:val="20"/>
    </w:rPr>
  </w:style>
  <w:style w:type="paragraph" w:customStyle="1" w:styleId="xl539">
    <w:name w:val="xl53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40">
    <w:name w:val="xl540"/>
    <w:basedOn w:val="a"/>
    <w:rsid w:val="00660EC2"/>
    <w:pPr>
      <w:widowControl/>
      <w:pBdr>
        <w:left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41">
    <w:name w:val="xl541"/>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42">
    <w:name w:val="xl542"/>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textAlignment w:val="bottom"/>
    </w:pPr>
    <w:rPr>
      <w:rFonts w:ascii="仿宋_GB2312" w:eastAsia="仿宋_GB2312" w:hAnsi="宋体" w:cs="宋体"/>
      <w:kern w:val="0"/>
      <w:sz w:val="20"/>
    </w:rPr>
  </w:style>
  <w:style w:type="paragraph" w:customStyle="1" w:styleId="xl543">
    <w:name w:val="xl543"/>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44">
    <w:name w:val="xl544"/>
    <w:basedOn w:val="a"/>
    <w:rsid w:val="00660EC2"/>
    <w:pPr>
      <w:widowControl/>
      <w:pBdr>
        <w:top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45">
    <w:name w:val="xl545"/>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46">
    <w:name w:val="xl546"/>
    <w:basedOn w:val="a"/>
    <w:rsid w:val="00660EC2"/>
    <w:pPr>
      <w:widowControl/>
      <w:pBdr>
        <w:top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47">
    <w:name w:val="xl547"/>
    <w:basedOn w:val="a"/>
    <w:rsid w:val="00660EC2"/>
    <w:pPr>
      <w:widowControl/>
      <w:pBdr>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48">
    <w:name w:val="xl548"/>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49">
    <w:name w:val="xl549"/>
    <w:basedOn w:val="a"/>
    <w:rsid w:val="00660EC2"/>
    <w:pPr>
      <w:widowControl/>
      <w:pBdr>
        <w:top w:val="single" w:sz="4" w:space="0" w:color="000000"/>
        <w:left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50">
    <w:name w:val="xl550"/>
    <w:basedOn w:val="a"/>
    <w:rsid w:val="00660EC2"/>
    <w:pPr>
      <w:widowControl/>
      <w:pBdr>
        <w:top w:val="single" w:sz="4" w:space="0" w:color="auto"/>
        <w:left w:val="single" w:sz="4" w:space="0" w:color="auto"/>
        <w:bottom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51">
    <w:name w:val="xl551"/>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52">
    <w:name w:val="xl552"/>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553">
    <w:name w:val="xl553"/>
    <w:basedOn w:val="a"/>
    <w:rsid w:val="00660EC2"/>
    <w:pPr>
      <w:widowControl/>
      <w:topLinePunct w:val="0"/>
      <w:spacing w:before="100" w:beforeAutospacing="1" w:after="100" w:afterAutospacing="1"/>
      <w:jc w:val="left"/>
      <w:textAlignment w:val="bottom"/>
    </w:pPr>
    <w:rPr>
      <w:rFonts w:ascii="仿宋_GB2312" w:eastAsia="仿宋_GB2312" w:hAnsi="宋体" w:cs="宋体"/>
      <w:kern w:val="0"/>
      <w:sz w:val="20"/>
    </w:rPr>
  </w:style>
  <w:style w:type="paragraph" w:customStyle="1" w:styleId="xl554">
    <w:name w:val="xl554"/>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55">
    <w:name w:val="xl555"/>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textAlignment w:val="bottom"/>
    </w:pPr>
    <w:rPr>
      <w:rFonts w:ascii="仿宋_GB2312" w:eastAsia="仿宋_GB2312" w:hAnsi="宋体" w:cs="宋体"/>
      <w:color w:val="000000"/>
      <w:kern w:val="0"/>
      <w:sz w:val="20"/>
    </w:rPr>
  </w:style>
  <w:style w:type="paragraph" w:customStyle="1" w:styleId="xl556">
    <w:name w:val="xl556"/>
    <w:basedOn w:val="a"/>
    <w:rsid w:val="00660EC2"/>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customStyle="1" w:styleId="xl557">
    <w:name w:val="xl557"/>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left"/>
    </w:pPr>
    <w:rPr>
      <w:rFonts w:ascii="仿宋_GB2312" w:eastAsia="仿宋_GB2312" w:hAnsi="宋体" w:cs="宋体"/>
      <w:kern w:val="0"/>
      <w:sz w:val="20"/>
    </w:rPr>
  </w:style>
  <w:style w:type="paragraph" w:customStyle="1" w:styleId="xl558">
    <w:name w:val="xl558"/>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59">
    <w:name w:val="xl559"/>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0">
    <w:name w:val="xl560"/>
    <w:basedOn w:val="a"/>
    <w:rsid w:val="00660EC2"/>
    <w:pPr>
      <w:widowControl/>
      <w:pBdr>
        <w:top w:val="single" w:sz="4" w:space="0" w:color="auto"/>
        <w:left w:val="single" w:sz="4" w:space="0" w:color="auto"/>
        <w:bottom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1">
    <w:name w:val="xl561"/>
    <w:basedOn w:val="a"/>
    <w:rsid w:val="00660EC2"/>
    <w:pPr>
      <w:widowControl/>
      <w:pBdr>
        <w:left w:val="single" w:sz="4" w:space="0" w:color="000000"/>
      </w:pBdr>
      <w:topLinePunct w:val="0"/>
      <w:spacing w:before="100" w:beforeAutospacing="1" w:after="100" w:afterAutospacing="1"/>
      <w:jc w:val="center"/>
    </w:pPr>
    <w:rPr>
      <w:rFonts w:ascii="仿宋_GB2312" w:eastAsia="仿宋_GB2312" w:hAnsi="宋体" w:cs="宋体"/>
      <w:kern w:val="0"/>
      <w:sz w:val="20"/>
    </w:rPr>
  </w:style>
  <w:style w:type="paragraph" w:customStyle="1" w:styleId="xl562">
    <w:name w:val="xl562"/>
    <w:basedOn w:val="a"/>
    <w:rsid w:val="00660EC2"/>
    <w:pPr>
      <w:widowControl/>
      <w:pBdr>
        <w:top w:val="single" w:sz="4" w:space="0" w:color="auto"/>
        <w:left w:val="single" w:sz="4" w:space="0" w:color="auto"/>
        <w:bottom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3">
    <w:name w:val="xl563"/>
    <w:basedOn w:val="a"/>
    <w:rsid w:val="00660EC2"/>
    <w:pPr>
      <w:widowControl/>
      <w:pBdr>
        <w:top w:val="single" w:sz="4" w:space="0" w:color="auto"/>
        <w:left w:val="single" w:sz="4" w:space="0" w:color="auto"/>
        <w:bottom w:val="single" w:sz="4" w:space="0" w:color="auto"/>
      </w:pBdr>
      <w:topLinePunct w:val="0"/>
      <w:spacing w:before="100" w:beforeAutospacing="1" w:after="100" w:afterAutospacing="1"/>
      <w:jc w:val="right"/>
    </w:pPr>
    <w:rPr>
      <w:rFonts w:ascii="仿宋_GB2312" w:eastAsia="仿宋_GB2312" w:hAnsi="宋体" w:cs="宋体"/>
      <w:kern w:val="0"/>
      <w:sz w:val="20"/>
    </w:rPr>
  </w:style>
  <w:style w:type="paragraph" w:customStyle="1" w:styleId="xl564">
    <w:name w:val="xl564"/>
    <w:basedOn w:val="a"/>
    <w:rsid w:val="00660EC2"/>
    <w:pPr>
      <w:widowControl/>
      <w:pBdr>
        <w:top w:val="single" w:sz="4" w:space="0" w:color="auto"/>
        <w:left w:val="single" w:sz="4" w:space="0" w:color="auto"/>
        <w:bottom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5">
    <w:name w:val="xl565"/>
    <w:basedOn w:val="a"/>
    <w:rsid w:val="00660EC2"/>
    <w:pPr>
      <w:widowControl/>
      <w:pBdr>
        <w:top w:val="single" w:sz="4" w:space="0" w:color="auto"/>
        <w:left w:val="single" w:sz="4" w:space="0" w:color="auto"/>
        <w:bottom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6">
    <w:name w:val="xl566"/>
    <w:basedOn w:val="a"/>
    <w:rsid w:val="00660EC2"/>
    <w:pPr>
      <w:widowControl/>
      <w:pBdr>
        <w:top w:val="single" w:sz="4" w:space="0" w:color="auto"/>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7">
    <w:name w:val="xl567"/>
    <w:basedOn w:val="a"/>
    <w:rsid w:val="00660EC2"/>
    <w:pPr>
      <w:widowControl/>
      <w:pBdr>
        <w:left w:val="single" w:sz="4" w:space="0" w:color="auto"/>
        <w:right w:val="single" w:sz="4" w:space="0" w:color="auto"/>
      </w:pBdr>
      <w:topLinePunct w:val="0"/>
      <w:spacing w:before="100" w:beforeAutospacing="1" w:after="100" w:afterAutospacing="1"/>
      <w:jc w:val="center"/>
    </w:pPr>
    <w:rPr>
      <w:rFonts w:ascii="仿宋_GB2312" w:eastAsia="仿宋_GB2312" w:hAnsi="宋体" w:cs="宋体"/>
      <w:kern w:val="0"/>
      <w:sz w:val="20"/>
    </w:rPr>
  </w:style>
  <w:style w:type="paragraph" w:customStyle="1" w:styleId="xl568">
    <w:name w:val="xl568"/>
    <w:basedOn w:val="a"/>
    <w:rsid w:val="00E433DA"/>
    <w:pPr>
      <w:widowControl/>
      <w:pBdr>
        <w:top w:val="single" w:sz="4" w:space="0" w:color="000000"/>
        <w:left w:val="single" w:sz="4" w:space="0" w:color="000000"/>
        <w:bottom w:val="single" w:sz="4" w:space="0" w:color="000000"/>
        <w:right w:val="single" w:sz="4" w:space="0" w:color="000000"/>
      </w:pBdr>
      <w:topLinePunct w:val="0"/>
      <w:spacing w:before="100" w:beforeAutospacing="1" w:after="100" w:afterAutospacing="1"/>
      <w:jc w:val="center"/>
    </w:pPr>
    <w:rPr>
      <w:rFonts w:ascii="仿宋_GB2312" w:eastAsia="仿宋_GB2312" w:hAnsi="宋体" w:cs="宋体"/>
      <w:color w:val="000000"/>
      <w:kern w:val="0"/>
      <w:sz w:val="20"/>
    </w:rPr>
  </w:style>
  <w:style w:type="paragraph" w:styleId="afffffffffd">
    <w:name w:val="Normal Indent"/>
    <w:basedOn w:val="a"/>
    <w:rsid w:val="001F5439"/>
    <w:pPr>
      <w:topLinePunct w:val="0"/>
      <w:adjustRightInd w:val="0"/>
      <w:ind w:firstLine="420"/>
      <w:jc w:val="left"/>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602">
      <w:bodyDiv w:val="1"/>
      <w:marLeft w:val="0"/>
      <w:marRight w:val="0"/>
      <w:marTop w:val="0"/>
      <w:marBottom w:val="0"/>
      <w:divBdr>
        <w:top w:val="none" w:sz="0" w:space="0" w:color="auto"/>
        <w:left w:val="none" w:sz="0" w:space="0" w:color="auto"/>
        <w:bottom w:val="none" w:sz="0" w:space="0" w:color="auto"/>
        <w:right w:val="none" w:sz="0" w:space="0" w:color="auto"/>
      </w:divBdr>
    </w:div>
    <w:div w:id="41952515">
      <w:bodyDiv w:val="1"/>
      <w:marLeft w:val="0"/>
      <w:marRight w:val="0"/>
      <w:marTop w:val="0"/>
      <w:marBottom w:val="0"/>
      <w:divBdr>
        <w:top w:val="none" w:sz="0" w:space="0" w:color="auto"/>
        <w:left w:val="none" w:sz="0" w:space="0" w:color="auto"/>
        <w:bottom w:val="none" w:sz="0" w:space="0" w:color="auto"/>
        <w:right w:val="none" w:sz="0" w:space="0" w:color="auto"/>
      </w:divBdr>
    </w:div>
    <w:div w:id="45225663">
      <w:bodyDiv w:val="1"/>
      <w:marLeft w:val="0"/>
      <w:marRight w:val="0"/>
      <w:marTop w:val="0"/>
      <w:marBottom w:val="0"/>
      <w:divBdr>
        <w:top w:val="none" w:sz="0" w:space="0" w:color="auto"/>
        <w:left w:val="none" w:sz="0" w:space="0" w:color="auto"/>
        <w:bottom w:val="none" w:sz="0" w:space="0" w:color="auto"/>
        <w:right w:val="none" w:sz="0" w:space="0" w:color="auto"/>
      </w:divBdr>
    </w:div>
    <w:div w:id="113062732">
      <w:bodyDiv w:val="1"/>
      <w:marLeft w:val="0"/>
      <w:marRight w:val="0"/>
      <w:marTop w:val="0"/>
      <w:marBottom w:val="0"/>
      <w:divBdr>
        <w:top w:val="none" w:sz="0" w:space="0" w:color="auto"/>
        <w:left w:val="none" w:sz="0" w:space="0" w:color="auto"/>
        <w:bottom w:val="none" w:sz="0" w:space="0" w:color="auto"/>
        <w:right w:val="none" w:sz="0" w:space="0" w:color="auto"/>
      </w:divBdr>
    </w:div>
    <w:div w:id="229779770">
      <w:bodyDiv w:val="1"/>
      <w:marLeft w:val="0"/>
      <w:marRight w:val="0"/>
      <w:marTop w:val="0"/>
      <w:marBottom w:val="0"/>
      <w:divBdr>
        <w:top w:val="none" w:sz="0" w:space="0" w:color="auto"/>
        <w:left w:val="none" w:sz="0" w:space="0" w:color="auto"/>
        <w:bottom w:val="none" w:sz="0" w:space="0" w:color="auto"/>
        <w:right w:val="none" w:sz="0" w:space="0" w:color="auto"/>
      </w:divBdr>
    </w:div>
    <w:div w:id="298999078">
      <w:bodyDiv w:val="1"/>
      <w:marLeft w:val="0"/>
      <w:marRight w:val="0"/>
      <w:marTop w:val="0"/>
      <w:marBottom w:val="0"/>
      <w:divBdr>
        <w:top w:val="none" w:sz="0" w:space="0" w:color="auto"/>
        <w:left w:val="none" w:sz="0" w:space="0" w:color="auto"/>
        <w:bottom w:val="none" w:sz="0" w:space="0" w:color="auto"/>
        <w:right w:val="none" w:sz="0" w:space="0" w:color="auto"/>
      </w:divBdr>
    </w:div>
    <w:div w:id="311300127">
      <w:bodyDiv w:val="1"/>
      <w:marLeft w:val="0"/>
      <w:marRight w:val="0"/>
      <w:marTop w:val="0"/>
      <w:marBottom w:val="0"/>
      <w:divBdr>
        <w:top w:val="none" w:sz="0" w:space="0" w:color="auto"/>
        <w:left w:val="none" w:sz="0" w:space="0" w:color="auto"/>
        <w:bottom w:val="none" w:sz="0" w:space="0" w:color="auto"/>
        <w:right w:val="none" w:sz="0" w:space="0" w:color="auto"/>
      </w:divBdr>
    </w:div>
    <w:div w:id="319431230">
      <w:bodyDiv w:val="1"/>
      <w:marLeft w:val="0"/>
      <w:marRight w:val="0"/>
      <w:marTop w:val="0"/>
      <w:marBottom w:val="0"/>
      <w:divBdr>
        <w:top w:val="none" w:sz="0" w:space="0" w:color="auto"/>
        <w:left w:val="none" w:sz="0" w:space="0" w:color="auto"/>
        <w:bottom w:val="none" w:sz="0" w:space="0" w:color="auto"/>
        <w:right w:val="none" w:sz="0" w:space="0" w:color="auto"/>
      </w:divBdr>
    </w:div>
    <w:div w:id="332951604">
      <w:bodyDiv w:val="1"/>
      <w:marLeft w:val="0"/>
      <w:marRight w:val="0"/>
      <w:marTop w:val="0"/>
      <w:marBottom w:val="0"/>
      <w:divBdr>
        <w:top w:val="none" w:sz="0" w:space="0" w:color="auto"/>
        <w:left w:val="none" w:sz="0" w:space="0" w:color="auto"/>
        <w:bottom w:val="none" w:sz="0" w:space="0" w:color="auto"/>
        <w:right w:val="none" w:sz="0" w:space="0" w:color="auto"/>
      </w:divBdr>
    </w:div>
    <w:div w:id="341053785">
      <w:bodyDiv w:val="1"/>
      <w:marLeft w:val="0"/>
      <w:marRight w:val="0"/>
      <w:marTop w:val="0"/>
      <w:marBottom w:val="0"/>
      <w:divBdr>
        <w:top w:val="none" w:sz="0" w:space="0" w:color="auto"/>
        <w:left w:val="none" w:sz="0" w:space="0" w:color="auto"/>
        <w:bottom w:val="none" w:sz="0" w:space="0" w:color="auto"/>
        <w:right w:val="none" w:sz="0" w:space="0" w:color="auto"/>
      </w:divBdr>
    </w:div>
    <w:div w:id="397368339">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59956879">
      <w:bodyDiv w:val="1"/>
      <w:marLeft w:val="0"/>
      <w:marRight w:val="0"/>
      <w:marTop w:val="0"/>
      <w:marBottom w:val="0"/>
      <w:divBdr>
        <w:top w:val="none" w:sz="0" w:space="0" w:color="auto"/>
        <w:left w:val="none" w:sz="0" w:space="0" w:color="auto"/>
        <w:bottom w:val="none" w:sz="0" w:space="0" w:color="auto"/>
        <w:right w:val="none" w:sz="0" w:space="0" w:color="auto"/>
      </w:divBdr>
    </w:div>
    <w:div w:id="477117907">
      <w:bodyDiv w:val="1"/>
      <w:marLeft w:val="0"/>
      <w:marRight w:val="0"/>
      <w:marTop w:val="0"/>
      <w:marBottom w:val="0"/>
      <w:divBdr>
        <w:top w:val="none" w:sz="0" w:space="0" w:color="auto"/>
        <w:left w:val="none" w:sz="0" w:space="0" w:color="auto"/>
        <w:bottom w:val="none" w:sz="0" w:space="0" w:color="auto"/>
        <w:right w:val="none" w:sz="0" w:space="0" w:color="auto"/>
      </w:divBdr>
    </w:div>
    <w:div w:id="531112070">
      <w:bodyDiv w:val="1"/>
      <w:marLeft w:val="0"/>
      <w:marRight w:val="0"/>
      <w:marTop w:val="0"/>
      <w:marBottom w:val="0"/>
      <w:divBdr>
        <w:top w:val="none" w:sz="0" w:space="0" w:color="auto"/>
        <w:left w:val="none" w:sz="0" w:space="0" w:color="auto"/>
        <w:bottom w:val="none" w:sz="0" w:space="0" w:color="auto"/>
        <w:right w:val="none" w:sz="0" w:space="0" w:color="auto"/>
      </w:divBdr>
    </w:div>
    <w:div w:id="532421823">
      <w:bodyDiv w:val="1"/>
      <w:marLeft w:val="0"/>
      <w:marRight w:val="0"/>
      <w:marTop w:val="0"/>
      <w:marBottom w:val="0"/>
      <w:divBdr>
        <w:top w:val="none" w:sz="0" w:space="0" w:color="auto"/>
        <w:left w:val="none" w:sz="0" w:space="0" w:color="auto"/>
        <w:bottom w:val="none" w:sz="0" w:space="0" w:color="auto"/>
        <w:right w:val="none" w:sz="0" w:space="0" w:color="auto"/>
      </w:divBdr>
    </w:div>
    <w:div w:id="540091402">
      <w:bodyDiv w:val="1"/>
      <w:marLeft w:val="0"/>
      <w:marRight w:val="0"/>
      <w:marTop w:val="0"/>
      <w:marBottom w:val="0"/>
      <w:divBdr>
        <w:top w:val="none" w:sz="0" w:space="0" w:color="auto"/>
        <w:left w:val="none" w:sz="0" w:space="0" w:color="auto"/>
        <w:bottom w:val="none" w:sz="0" w:space="0" w:color="auto"/>
        <w:right w:val="none" w:sz="0" w:space="0" w:color="auto"/>
      </w:divBdr>
    </w:div>
    <w:div w:id="574515550">
      <w:bodyDiv w:val="1"/>
      <w:marLeft w:val="0"/>
      <w:marRight w:val="0"/>
      <w:marTop w:val="0"/>
      <w:marBottom w:val="0"/>
      <w:divBdr>
        <w:top w:val="none" w:sz="0" w:space="0" w:color="auto"/>
        <w:left w:val="none" w:sz="0" w:space="0" w:color="auto"/>
        <w:bottom w:val="none" w:sz="0" w:space="0" w:color="auto"/>
        <w:right w:val="none" w:sz="0" w:space="0" w:color="auto"/>
      </w:divBdr>
    </w:div>
    <w:div w:id="585892414">
      <w:bodyDiv w:val="1"/>
      <w:marLeft w:val="0"/>
      <w:marRight w:val="0"/>
      <w:marTop w:val="0"/>
      <w:marBottom w:val="0"/>
      <w:divBdr>
        <w:top w:val="none" w:sz="0" w:space="0" w:color="auto"/>
        <w:left w:val="none" w:sz="0" w:space="0" w:color="auto"/>
        <w:bottom w:val="none" w:sz="0" w:space="0" w:color="auto"/>
        <w:right w:val="none" w:sz="0" w:space="0" w:color="auto"/>
      </w:divBdr>
    </w:div>
    <w:div w:id="586965248">
      <w:bodyDiv w:val="1"/>
      <w:marLeft w:val="0"/>
      <w:marRight w:val="0"/>
      <w:marTop w:val="0"/>
      <w:marBottom w:val="0"/>
      <w:divBdr>
        <w:top w:val="none" w:sz="0" w:space="0" w:color="auto"/>
        <w:left w:val="none" w:sz="0" w:space="0" w:color="auto"/>
        <w:bottom w:val="none" w:sz="0" w:space="0" w:color="auto"/>
        <w:right w:val="none" w:sz="0" w:space="0" w:color="auto"/>
      </w:divBdr>
    </w:div>
    <w:div w:id="656808230">
      <w:bodyDiv w:val="1"/>
      <w:marLeft w:val="0"/>
      <w:marRight w:val="0"/>
      <w:marTop w:val="0"/>
      <w:marBottom w:val="0"/>
      <w:divBdr>
        <w:top w:val="none" w:sz="0" w:space="0" w:color="auto"/>
        <w:left w:val="none" w:sz="0" w:space="0" w:color="auto"/>
        <w:bottom w:val="none" w:sz="0" w:space="0" w:color="auto"/>
        <w:right w:val="none" w:sz="0" w:space="0" w:color="auto"/>
      </w:divBdr>
    </w:div>
    <w:div w:id="676230848">
      <w:bodyDiv w:val="1"/>
      <w:marLeft w:val="0"/>
      <w:marRight w:val="0"/>
      <w:marTop w:val="0"/>
      <w:marBottom w:val="0"/>
      <w:divBdr>
        <w:top w:val="none" w:sz="0" w:space="0" w:color="auto"/>
        <w:left w:val="none" w:sz="0" w:space="0" w:color="auto"/>
        <w:bottom w:val="none" w:sz="0" w:space="0" w:color="auto"/>
        <w:right w:val="none" w:sz="0" w:space="0" w:color="auto"/>
      </w:divBdr>
    </w:div>
    <w:div w:id="716054549">
      <w:bodyDiv w:val="1"/>
      <w:marLeft w:val="0"/>
      <w:marRight w:val="0"/>
      <w:marTop w:val="0"/>
      <w:marBottom w:val="0"/>
      <w:divBdr>
        <w:top w:val="none" w:sz="0" w:space="0" w:color="auto"/>
        <w:left w:val="none" w:sz="0" w:space="0" w:color="auto"/>
        <w:bottom w:val="none" w:sz="0" w:space="0" w:color="auto"/>
        <w:right w:val="none" w:sz="0" w:space="0" w:color="auto"/>
      </w:divBdr>
    </w:div>
    <w:div w:id="821577097">
      <w:bodyDiv w:val="1"/>
      <w:marLeft w:val="0"/>
      <w:marRight w:val="0"/>
      <w:marTop w:val="0"/>
      <w:marBottom w:val="0"/>
      <w:divBdr>
        <w:top w:val="none" w:sz="0" w:space="0" w:color="auto"/>
        <w:left w:val="none" w:sz="0" w:space="0" w:color="auto"/>
        <w:bottom w:val="none" w:sz="0" w:space="0" w:color="auto"/>
        <w:right w:val="none" w:sz="0" w:space="0" w:color="auto"/>
      </w:divBdr>
    </w:div>
    <w:div w:id="1052003808">
      <w:bodyDiv w:val="1"/>
      <w:marLeft w:val="0"/>
      <w:marRight w:val="0"/>
      <w:marTop w:val="0"/>
      <w:marBottom w:val="0"/>
      <w:divBdr>
        <w:top w:val="none" w:sz="0" w:space="0" w:color="auto"/>
        <w:left w:val="none" w:sz="0" w:space="0" w:color="auto"/>
        <w:bottom w:val="none" w:sz="0" w:space="0" w:color="auto"/>
        <w:right w:val="none" w:sz="0" w:space="0" w:color="auto"/>
      </w:divBdr>
    </w:div>
    <w:div w:id="1066807710">
      <w:bodyDiv w:val="1"/>
      <w:marLeft w:val="0"/>
      <w:marRight w:val="0"/>
      <w:marTop w:val="0"/>
      <w:marBottom w:val="0"/>
      <w:divBdr>
        <w:top w:val="none" w:sz="0" w:space="0" w:color="auto"/>
        <w:left w:val="none" w:sz="0" w:space="0" w:color="auto"/>
        <w:bottom w:val="none" w:sz="0" w:space="0" w:color="auto"/>
        <w:right w:val="none" w:sz="0" w:space="0" w:color="auto"/>
      </w:divBdr>
    </w:div>
    <w:div w:id="1177111223">
      <w:bodyDiv w:val="1"/>
      <w:marLeft w:val="0"/>
      <w:marRight w:val="0"/>
      <w:marTop w:val="0"/>
      <w:marBottom w:val="0"/>
      <w:divBdr>
        <w:top w:val="none" w:sz="0" w:space="0" w:color="auto"/>
        <w:left w:val="none" w:sz="0" w:space="0" w:color="auto"/>
        <w:bottom w:val="none" w:sz="0" w:space="0" w:color="auto"/>
        <w:right w:val="none" w:sz="0" w:space="0" w:color="auto"/>
      </w:divBdr>
    </w:div>
    <w:div w:id="1300186936">
      <w:bodyDiv w:val="1"/>
      <w:marLeft w:val="0"/>
      <w:marRight w:val="0"/>
      <w:marTop w:val="0"/>
      <w:marBottom w:val="0"/>
      <w:divBdr>
        <w:top w:val="none" w:sz="0" w:space="0" w:color="auto"/>
        <w:left w:val="none" w:sz="0" w:space="0" w:color="auto"/>
        <w:bottom w:val="none" w:sz="0" w:space="0" w:color="auto"/>
        <w:right w:val="none" w:sz="0" w:space="0" w:color="auto"/>
      </w:divBdr>
    </w:div>
    <w:div w:id="1415662117">
      <w:bodyDiv w:val="1"/>
      <w:marLeft w:val="0"/>
      <w:marRight w:val="0"/>
      <w:marTop w:val="0"/>
      <w:marBottom w:val="0"/>
      <w:divBdr>
        <w:top w:val="none" w:sz="0" w:space="0" w:color="auto"/>
        <w:left w:val="none" w:sz="0" w:space="0" w:color="auto"/>
        <w:bottom w:val="none" w:sz="0" w:space="0" w:color="auto"/>
        <w:right w:val="none" w:sz="0" w:space="0" w:color="auto"/>
      </w:divBdr>
    </w:div>
    <w:div w:id="1427337328">
      <w:bodyDiv w:val="1"/>
      <w:marLeft w:val="0"/>
      <w:marRight w:val="0"/>
      <w:marTop w:val="0"/>
      <w:marBottom w:val="0"/>
      <w:divBdr>
        <w:top w:val="none" w:sz="0" w:space="0" w:color="auto"/>
        <w:left w:val="none" w:sz="0" w:space="0" w:color="auto"/>
        <w:bottom w:val="none" w:sz="0" w:space="0" w:color="auto"/>
        <w:right w:val="none" w:sz="0" w:space="0" w:color="auto"/>
      </w:divBdr>
    </w:div>
    <w:div w:id="1434739167">
      <w:bodyDiv w:val="1"/>
      <w:marLeft w:val="0"/>
      <w:marRight w:val="0"/>
      <w:marTop w:val="0"/>
      <w:marBottom w:val="0"/>
      <w:divBdr>
        <w:top w:val="none" w:sz="0" w:space="0" w:color="auto"/>
        <w:left w:val="none" w:sz="0" w:space="0" w:color="auto"/>
        <w:bottom w:val="none" w:sz="0" w:space="0" w:color="auto"/>
        <w:right w:val="none" w:sz="0" w:space="0" w:color="auto"/>
      </w:divBdr>
    </w:div>
    <w:div w:id="1488476852">
      <w:bodyDiv w:val="1"/>
      <w:marLeft w:val="0"/>
      <w:marRight w:val="0"/>
      <w:marTop w:val="0"/>
      <w:marBottom w:val="0"/>
      <w:divBdr>
        <w:top w:val="none" w:sz="0" w:space="0" w:color="auto"/>
        <w:left w:val="none" w:sz="0" w:space="0" w:color="auto"/>
        <w:bottom w:val="none" w:sz="0" w:space="0" w:color="auto"/>
        <w:right w:val="none" w:sz="0" w:space="0" w:color="auto"/>
      </w:divBdr>
    </w:div>
    <w:div w:id="1495536493">
      <w:bodyDiv w:val="1"/>
      <w:marLeft w:val="0"/>
      <w:marRight w:val="0"/>
      <w:marTop w:val="0"/>
      <w:marBottom w:val="0"/>
      <w:divBdr>
        <w:top w:val="none" w:sz="0" w:space="0" w:color="auto"/>
        <w:left w:val="none" w:sz="0" w:space="0" w:color="auto"/>
        <w:bottom w:val="none" w:sz="0" w:space="0" w:color="auto"/>
        <w:right w:val="none" w:sz="0" w:space="0" w:color="auto"/>
      </w:divBdr>
    </w:div>
    <w:div w:id="1525634368">
      <w:bodyDiv w:val="1"/>
      <w:marLeft w:val="0"/>
      <w:marRight w:val="0"/>
      <w:marTop w:val="0"/>
      <w:marBottom w:val="0"/>
      <w:divBdr>
        <w:top w:val="none" w:sz="0" w:space="0" w:color="auto"/>
        <w:left w:val="none" w:sz="0" w:space="0" w:color="auto"/>
        <w:bottom w:val="none" w:sz="0" w:space="0" w:color="auto"/>
        <w:right w:val="none" w:sz="0" w:space="0" w:color="auto"/>
      </w:divBdr>
    </w:div>
    <w:div w:id="1551503061">
      <w:bodyDiv w:val="1"/>
      <w:marLeft w:val="0"/>
      <w:marRight w:val="0"/>
      <w:marTop w:val="0"/>
      <w:marBottom w:val="0"/>
      <w:divBdr>
        <w:top w:val="none" w:sz="0" w:space="0" w:color="auto"/>
        <w:left w:val="none" w:sz="0" w:space="0" w:color="auto"/>
        <w:bottom w:val="none" w:sz="0" w:space="0" w:color="auto"/>
        <w:right w:val="none" w:sz="0" w:space="0" w:color="auto"/>
      </w:divBdr>
    </w:div>
    <w:div w:id="1576627826">
      <w:bodyDiv w:val="1"/>
      <w:marLeft w:val="0"/>
      <w:marRight w:val="0"/>
      <w:marTop w:val="0"/>
      <w:marBottom w:val="0"/>
      <w:divBdr>
        <w:top w:val="none" w:sz="0" w:space="0" w:color="auto"/>
        <w:left w:val="none" w:sz="0" w:space="0" w:color="auto"/>
        <w:bottom w:val="none" w:sz="0" w:space="0" w:color="auto"/>
        <w:right w:val="none" w:sz="0" w:space="0" w:color="auto"/>
      </w:divBdr>
    </w:div>
    <w:div w:id="1612203897">
      <w:bodyDiv w:val="1"/>
      <w:marLeft w:val="0"/>
      <w:marRight w:val="0"/>
      <w:marTop w:val="0"/>
      <w:marBottom w:val="0"/>
      <w:divBdr>
        <w:top w:val="none" w:sz="0" w:space="0" w:color="auto"/>
        <w:left w:val="none" w:sz="0" w:space="0" w:color="auto"/>
        <w:bottom w:val="none" w:sz="0" w:space="0" w:color="auto"/>
        <w:right w:val="none" w:sz="0" w:space="0" w:color="auto"/>
      </w:divBdr>
    </w:div>
    <w:div w:id="1669482762">
      <w:bodyDiv w:val="1"/>
      <w:marLeft w:val="0"/>
      <w:marRight w:val="0"/>
      <w:marTop w:val="0"/>
      <w:marBottom w:val="0"/>
      <w:divBdr>
        <w:top w:val="none" w:sz="0" w:space="0" w:color="auto"/>
        <w:left w:val="none" w:sz="0" w:space="0" w:color="auto"/>
        <w:bottom w:val="none" w:sz="0" w:space="0" w:color="auto"/>
        <w:right w:val="none" w:sz="0" w:space="0" w:color="auto"/>
      </w:divBdr>
    </w:div>
    <w:div w:id="1676762480">
      <w:bodyDiv w:val="1"/>
      <w:marLeft w:val="0"/>
      <w:marRight w:val="0"/>
      <w:marTop w:val="0"/>
      <w:marBottom w:val="0"/>
      <w:divBdr>
        <w:top w:val="none" w:sz="0" w:space="0" w:color="auto"/>
        <w:left w:val="none" w:sz="0" w:space="0" w:color="auto"/>
        <w:bottom w:val="none" w:sz="0" w:space="0" w:color="auto"/>
        <w:right w:val="none" w:sz="0" w:space="0" w:color="auto"/>
      </w:divBdr>
    </w:div>
    <w:div w:id="1877810335">
      <w:bodyDiv w:val="1"/>
      <w:marLeft w:val="0"/>
      <w:marRight w:val="0"/>
      <w:marTop w:val="0"/>
      <w:marBottom w:val="0"/>
      <w:divBdr>
        <w:top w:val="none" w:sz="0" w:space="0" w:color="auto"/>
        <w:left w:val="none" w:sz="0" w:space="0" w:color="auto"/>
        <w:bottom w:val="none" w:sz="0" w:space="0" w:color="auto"/>
        <w:right w:val="none" w:sz="0" w:space="0" w:color="auto"/>
      </w:divBdr>
    </w:div>
    <w:div w:id="1884098522">
      <w:bodyDiv w:val="1"/>
      <w:marLeft w:val="0"/>
      <w:marRight w:val="0"/>
      <w:marTop w:val="0"/>
      <w:marBottom w:val="0"/>
      <w:divBdr>
        <w:top w:val="none" w:sz="0" w:space="0" w:color="auto"/>
        <w:left w:val="none" w:sz="0" w:space="0" w:color="auto"/>
        <w:bottom w:val="none" w:sz="0" w:space="0" w:color="auto"/>
        <w:right w:val="none" w:sz="0" w:space="0" w:color="auto"/>
      </w:divBdr>
    </w:div>
    <w:div w:id="1888057915">
      <w:bodyDiv w:val="1"/>
      <w:marLeft w:val="0"/>
      <w:marRight w:val="0"/>
      <w:marTop w:val="0"/>
      <w:marBottom w:val="0"/>
      <w:divBdr>
        <w:top w:val="none" w:sz="0" w:space="0" w:color="auto"/>
        <w:left w:val="none" w:sz="0" w:space="0" w:color="auto"/>
        <w:bottom w:val="none" w:sz="0" w:space="0" w:color="auto"/>
        <w:right w:val="none" w:sz="0" w:space="0" w:color="auto"/>
      </w:divBdr>
    </w:div>
    <w:div w:id="1905598621">
      <w:bodyDiv w:val="1"/>
      <w:marLeft w:val="0"/>
      <w:marRight w:val="0"/>
      <w:marTop w:val="0"/>
      <w:marBottom w:val="0"/>
      <w:divBdr>
        <w:top w:val="none" w:sz="0" w:space="0" w:color="auto"/>
        <w:left w:val="none" w:sz="0" w:space="0" w:color="auto"/>
        <w:bottom w:val="none" w:sz="0" w:space="0" w:color="auto"/>
        <w:right w:val="none" w:sz="0" w:space="0" w:color="auto"/>
      </w:divBdr>
    </w:div>
    <w:div w:id="2037002808">
      <w:bodyDiv w:val="1"/>
      <w:marLeft w:val="0"/>
      <w:marRight w:val="0"/>
      <w:marTop w:val="0"/>
      <w:marBottom w:val="0"/>
      <w:divBdr>
        <w:top w:val="none" w:sz="0" w:space="0" w:color="auto"/>
        <w:left w:val="none" w:sz="0" w:space="0" w:color="auto"/>
        <w:bottom w:val="none" w:sz="0" w:space="0" w:color="auto"/>
        <w:right w:val="none" w:sz="0" w:space="0" w:color="auto"/>
      </w:divBdr>
    </w:div>
    <w:div w:id="2096323275">
      <w:bodyDiv w:val="1"/>
      <w:marLeft w:val="0"/>
      <w:marRight w:val="0"/>
      <w:marTop w:val="0"/>
      <w:marBottom w:val="0"/>
      <w:divBdr>
        <w:top w:val="none" w:sz="0" w:space="0" w:color="auto"/>
        <w:left w:val="none" w:sz="0" w:space="0" w:color="auto"/>
        <w:bottom w:val="none" w:sz="0" w:space="0" w:color="auto"/>
        <w:right w:val="none" w:sz="0" w:space="0" w:color="auto"/>
      </w:divBdr>
    </w:div>
    <w:div w:id="21458088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40742-C91F-48C8-95C2-89821D40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5</Pages>
  <Words>406</Words>
  <Characters>2319</Characters>
  <Application>Microsoft Office Word</Application>
  <DocSecurity>0</DocSecurity>
  <PresentationFormat/>
  <Lines>19</Lines>
  <Paragraphs>5</Paragraphs>
  <Slides>0</Slides>
  <Notes>0</Notes>
  <HiddenSlides>0</HiddenSlides>
  <MMClips>0</MMClips>
  <ScaleCrop>false</ScaleCrop>
  <Company>Hewlett-Packard Company</Company>
  <LinksUpToDate>false</LinksUpToDate>
  <CharactersWithSpaces>2720</CharactersWithSpaces>
  <SharedDoc>false</SharedDoc>
  <HLinks>
    <vt:vector size="498" baseType="variant">
      <vt:variant>
        <vt:i4>2490489</vt:i4>
      </vt:variant>
      <vt:variant>
        <vt:i4>492</vt:i4>
      </vt:variant>
      <vt:variant>
        <vt:i4>0</vt:i4>
      </vt:variant>
      <vt:variant>
        <vt:i4>5</vt:i4>
      </vt:variant>
      <vt:variant>
        <vt:lpwstr>mailto:zbdlb_lpcs@163.com</vt:lpwstr>
      </vt:variant>
      <vt:variant>
        <vt:lpwstr/>
      </vt:variant>
      <vt:variant>
        <vt:i4>1704004</vt:i4>
      </vt:variant>
      <vt:variant>
        <vt:i4>489</vt:i4>
      </vt:variant>
      <vt:variant>
        <vt:i4>0</vt:i4>
      </vt:variant>
      <vt:variant>
        <vt:i4>5</vt:i4>
      </vt:variant>
      <vt:variant>
        <vt:lpwstr>https://ecp.sgcc.com.cn/</vt:lpwstr>
      </vt:variant>
      <vt:variant>
        <vt:lpwstr/>
      </vt:variant>
      <vt:variant>
        <vt:i4>1835061</vt:i4>
      </vt:variant>
      <vt:variant>
        <vt:i4>482</vt:i4>
      </vt:variant>
      <vt:variant>
        <vt:i4>0</vt:i4>
      </vt:variant>
      <vt:variant>
        <vt:i4>5</vt:i4>
      </vt:variant>
      <vt:variant>
        <vt:lpwstr/>
      </vt:variant>
      <vt:variant>
        <vt:lpwstr>_Toc396740453</vt:lpwstr>
      </vt:variant>
      <vt:variant>
        <vt:i4>1835061</vt:i4>
      </vt:variant>
      <vt:variant>
        <vt:i4>476</vt:i4>
      </vt:variant>
      <vt:variant>
        <vt:i4>0</vt:i4>
      </vt:variant>
      <vt:variant>
        <vt:i4>5</vt:i4>
      </vt:variant>
      <vt:variant>
        <vt:lpwstr/>
      </vt:variant>
      <vt:variant>
        <vt:lpwstr>_Toc396740452</vt:lpwstr>
      </vt:variant>
      <vt:variant>
        <vt:i4>1835061</vt:i4>
      </vt:variant>
      <vt:variant>
        <vt:i4>470</vt:i4>
      </vt:variant>
      <vt:variant>
        <vt:i4>0</vt:i4>
      </vt:variant>
      <vt:variant>
        <vt:i4>5</vt:i4>
      </vt:variant>
      <vt:variant>
        <vt:lpwstr/>
      </vt:variant>
      <vt:variant>
        <vt:lpwstr>_Toc396740451</vt:lpwstr>
      </vt:variant>
      <vt:variant>
        <vt:i4>1835061</vt:i4>
      </vt:variant>
      <vt:variant>
        <vt:i4>464</vt:i4>
      </vt:variant>
      <vt:variant>
        <vt:i4>0</vt:i4>
      </vt:variant>
      <vt:variant>
        <vt:i4>5</vt:i4>
      </vt:variant>
      <vt:variant>
        <vt:lpwstr/>
      </vt:variant>
      <vt:variant>
        <vt:lpwstr>_Toc396740450</vt:lpwstr>
      </vt:variant>
      <vt:variant>
        <vt:i4>1900597</vt:i4>
      </vt:variant>
      <vt:variant>
        <vt:i4>458</vt:i4>
      </vt:variant>
      <vt:variant>
        <vt:i4>0</vt:i4>
      </vt:variant>
      <vt:variant>
        <vt:i4>5</vt:i4>
      </vt:variant>
      <vt:variant>
        <vt:lpwstr/>
      </vt:variant>
      <vt:variant>
        <vt:lpwstr>_Toc396740449</vt:lpwstr>
      </vt:variant>
      <vt:variant>
        <vt:i4>1900597</vt:i4>
      </vt:variant>
      <vt:variant>
        <vt:i4>452</vt:i4>
      </vt:variant>
      <vt:variant>
        <vt:i4>0</vt:i4>
      </vt:variant>
      <vt:variant>
        <vt:i4>5</vt:i4>
      </vt:variant>
      <vt:variant>
        <vt:lpwstr/>
      </vt:variant>
      <vt:variant>
        <vt:lpwstr>_Toc396740448</vt:lpwstr>
      </vt:variant>
      <vt:variant>
        <vt:i4>1900597</vt:i4>
      </vt:variant>
      <vt:variant>
        <vt:i4>446</vt:i4>
      </vt:variant>
      <vt:variant>
        <vt:i4>0</vt:i4>
      </vt:variant>
      <vt:variant>
        <vt:i4>5</vt:i4>
      </vt:variant>
      <vt:variant>
        <vt:lpwstr/>
      </vt:variant>
      <vt:variant>
        <vt:lpwstr>_Toc396740447</vt:lpwstr>
      </vt:variant>
      <vt:variant>
        <vt:i4>1900597</vt:i4>
      </vt:variant>
      <vt:variant>
        <vt:i4>440</vt:i4>
      </vt:variant>
      <vt:variant>
        <vt:i4>0</vt:i4>
      </vt:variant>
      <vt:variant>
        <vt:i4>5</vt:i4>
      </vt:variant>
      <vt:variant>
        <vt:lpwstr/>
      </vt:variant>
      <vt:variant>
        <vt:lpwstr>_Toc396740446</vt:lpwstr>
      </vt:variant>
      <vt:variant>
        <vt:i4>1900597</vt:i4>
      </vt:variant>
      <vt:variant>
        <vt:i4>434</vt:i4>
      </vt:variant>
      <vt:variant>
        <vt:i4>0</vt:i4>
      </vt:variant>
      <vt:variant>
        <vt:i4>5</vt:i4>
      </vt:variant>
      <vt:variant>
        <vt:lpwstr/>
      </vt:variant>
      <vt:variant>
        <vt:lpwstr>_Toc396740445</vt:lpwstr>
      </vt:variant>
      <vt:variant>
        <vt:i4>1900597</vt:i4>
      </vt:variant>
      <vt:variant>
        <vt:i4>428</vt:i4>
      </vt:variant>
      <vt:variant>
        <vt:i4>0</vt:i4>
      </vt:variant>
      <vt:variant>
        <vt:i4>5</vt:i4>
      </vt:variant>
      <vt:variant>
        <vt:lpwstr/>
      </vt:variant>
      <vt:variant>
        <vt:lpwstr>_Toc396740444</vt:lpwstr>
      </vt:variant>
      <vt:variant>
        <vt:i4>1900597</vt:i4>
      </vt:variant>
      <vt:variant>
        <vt:i4>422</vt:i4>
      </vt:variant>
      <vt:variant>
        <vt:i4>0</vt:i4>
      </vt:variant>
      <vt:variant>
        <vt:i4>5</vt:i4>
      </vt:variant>
      <vt:variant>
        <vt:lpwstr/>
      </vt:variant>
      <vt:variant>
        <vt:lpwstr>_Toc396740443</vt:lpwstr>
      </vt:variant>
      <vt:variant>
        <vt:i4>1900597</vt:i4>
      </vt:variant>
      <vt:variant>
        <vt:i4>416</vt:i4>
      </vt:variant>
      <vt:variant>
        <vt:i4>0</vt:i4>
      </vt:variant>
      <vt:variant>
        <vt:i4>5</vt:i4>
      </vt:variant>
      <vt:variant>
        <vt:lpwstr/>
      </vt:variant>
      <vt:variant>
        <vt:lpwstr>_Toc396740442</vt:lpwstr>
      </vt:variant>
      <vt:variant>
        <vt:i4>1900597</vt:i4>
      </vt:variant>
      <vt:variant>
        <vt:i4>410</vt:i4>
      </vt:variant>
      <vt:variant>
        <vt:i4>0</vt:i4>
      </vt:variant>
      <vt:variant>
        <vt:i4>5</vt:i4>
      </vt:variant>
      <vt:variant>
        <vt:lpwstr/>
      </vt:variant>
      <vt:variant>
        <vt:lpwstr>_Toc396740441</vt:lpwstr>
      </vt:variant>
      <vt:variant>
        <vt:i4>1900597</vt:i4>
      </vt:variant>
      <vt:variant>
        <vt:i4>404</vt:i4>
      </vt:variant>
      <vt:variant>
        <vt:i4>0</vt:i4>
      </vt:variant>
      <vt:variant>
        <vt:i4>5</vt:i4>
      </vt:variant>
      <vt:variant>
        <vt:lpwstr/>
      </vt:variant>
      <vt:variant>
        <vt:lpwstr>_Toc396740440</vt:lpwstr>
      </vt:variant>
      <vt:variant>
        <vt:i4>1703989</vt:i4>
      </vt:variant>
      <vt:variant>
        <vt:i4>398</vt:i4>
      </vt:variant>
      <vt:variant>
        <vt:i4>0</vt:i4>
      </vt:variant>
      <vt:variant>
        <vt:i4>5</vt:i4>
      </vt:variant>
      <vt:variant>
        <vt:lpwstr/>
      </vt:variant>
      <vt:variant>
        <vt:lpwstr>_Toc396740439</vt:lpwstr>
      </vt:variant>
      <vt:variant>
        <vt:i4>1703989</vt:i4>
      </vt:variant>
      <vt:variant>
        <vt:i4>392</vt:i4>
      </vt:variant>
      <vt:variant>
        <vt:i4>0</vt:i4>
      </vt:variant>
      <vt:variant>
        <vt:i4>5</vt:i4>
      </vt:variant>
      <vt:variant>
        <vt:lpwstr/>
      </vt:variant>
      <vt:variant>
        <vt:lpwstr>_Toc396740438</vt:lpwstr>
      </vt:variant>
      <vt:variant>
        <vt:i4>1703989</vt:i4>
      </vt:variant>
      <vt:variant>
        <vt:i4>386</vt:i4>
      </vt:variant>
      <vt:variant>
        <vt:i4>0</vt:i4>
      </vt:variant>
      <vt:variant>
        <vt:i4>5</vt:i4>
      </vt:variant>
      <vt:variant>
        <vt:lpwstr/>
      </vt:variant>
      <vt:variant>
        <vt:lpwstr>_Toc396740437</vt:lpwstr>
      </vt:variant>
      <vt:variant>
        <vt:i4>1703989</vt:i4>
      </vt:variant>
      <vt:variant>
        <vt:i4>380</vt:i4>
      </vt:variant>
      <vt:variant>
        <vt:i4>0</vt:i4>
      </vt:variant>
      <vt:variant>
        <vt:i4>5</vt:i4>
      </vt:variant>
      <vt:variant>
        <vt:lpwstr/>
      </vt:variant>
      <vt:variant>
        <vt:lpwstr>_Toc396740436</vt:lpwstr>
      </vt:variant>
      <vt:variant>
        <vt:i4>1703989</vt:i4>
      </vt:variant>
      <vt:variant>
        <vt:i4>374</vt:i4>
      </vt:variant>
      <vt:variant>
        <vt:i4>0</vt:i4>
      </vt:variant>
      <vt:variant>
        <vt:i4>5</vt:i4>
      </vt:variant>
      <vt:variant>
        <vt:lpwstr/>
      </vt:variant>
      <vt:variant>
        <vt:lpwstr>_Toc396740435</vt:lpwstr>
      </vt:variant>
      <vt:variant>
        <vt:i4>1703989</vt:i4>
      </vt:variant>
      <vt:variant>
        <vt:i4>368</vt:i4>
      </vt:variant>
      <vt:variant>
        <vt:i4>0</vt:i4>
      </vt:variant>
      <vt:variant>
        <vt:i4>5</vt:i4>
      </vt:variant>
      <vt:variant>
        <vt:lpwstr/>
      </vt:variant>
      <vt:variant>
        <vt:lpwstr>_Toc396740434</vt:lpwstr>
      </vt:variant>
      <vt:variant>
        <vt:i4>1703989</vt:i4>
      </vt:variant>
      <vt:variant>
        <vt:i4>362</vt:i4>
      </vt:variant>
      <vt:variant>
        <vt:i4>0</vt:i4>
      </vt:variant>
      <vt:variant>
        <vt:i4>5</vt:i4>
      </vt:variant>
      <vt:variant>
        <vt:lpwstr/>
      </vt:variant>
      <vt:variant>
        <vt:lpwstr>_Toc396740433</vt:lpwstr>
      </vt:variant>
      <vt:variant>
        <vt:i4>1703989</vt:i4>
      </vt:variant>
      <vt:variant>
        <vt:i4>356</vt:i4>
      </vt:variant>
      <vt:variant>
        <vt:i4>0</vt:i4>
      </vt:variant>
      <vt:variant>
        <vt:i4>5</vt:i4>
      </vt:variant>
      <vt:variant>
        <vt:lpwstr/>
      </vt:variant>
      <vt:variant>
        <vt:lpwstr>_Toc396740432</vt:lpwstr>
      </vt:variant>
      <vt:variant>
        <vt:i4>1703989</vt:i4>
      </vt:variant>
      <vt:variant>
        <vt:i4>350</vt:i4>
      </vt:variant>
      <vt:variant>
        <vt:i4>0</vt:i4>
      </vt:variant>
      <vt:variant>
        <vt:i4>5</vt:i4>
      </vt:variant>
      <vt:variant>
        <vt:lpwstr/>
      </vt:variant>
      <vt:variant>
        <vt:lpwstr>_Toc396740431</vt:lpwstr>
      </vt:variant>
      <vt:variant>
        <vt:i4>1703989</vt:i4>
      </vt:variant>
      <vt:variant>
        <vt:i4>344</vt:i4>
      </vt:variant>
      <vt:variant>
        <vt:i4>0</vt:i4>
      </vt:variant>
      <vt:variant>
        <vt:i4>5</vt:i4>
      </vt:variant>
      <vt:variant>
        <vt:lpwstr/>
      </vt:variant>
      <vt:variant>
        <vt:lpwstr>_Toc396740430</vt:lpwstr>
      </vt:variant>
      <vt:variant>
        <vt:i4>1769525</vt:i4>
      </vt:variant>
      <vt:variant>
        <vt:i4>338</vt:i4>
      </vt:variant>
      <vt:variant>
        <vt:i4>0</vt:i4>
      </vt:variant>
      <vt:variant>
        <vt:i4>5</vt:i4>
      </vt:variant>
      <vt:variant>
        <vt:lpwstr/>
      </vt:variant>
      <vt:variant>
        <vt:lpwstr>_Toc396740429</vt:lpwstr>
      </vt:variant>
      <vt:variant>
        <vt:i4>1769525</vt:i4>
      </vt:variant>
      <vt:variant>
        <vt:i4>332</vt:i4>
      </vt:variant>
      <vt:variant>
        <vt:i4>0</vt:i4>
      </vt:variant>
      <vt:variant>
        <vt:i4>5</vt:i4>
      </vt:variant>
      <vt:variant>
        <vt:lpwstr/>
      </vt:variant>
      <vt:variant>
        <vt:lpwstr>_Toc396740428</vt:lpwstr>
      </vt:variant>
      <vt:variant>
        <vt:i4>1769525</vt:i4>
      </vt:variant>
      <vt:variant>
        <vt:i4>326</vt:i4>
      </vt:variant>
      <vt:variant>
        <vt:i4>0</vt:i4>
      </vt:variant>
      <vt:variant>
        <vt:i4>5</vt:i4>
      </vt:variant>
      <vt:variant>
        <vt:lpwstr/>
      </vt:variant>
      <vt:variant>
        <vt:lpwstr>_Toc396740427</vt:lpwstr>
      </vt:variant>
      <vt:variant>
        <vt:i4>1769525</vt:i4>
      </vt:variant>
      <vt:variant>
        <vt:i4>320</vt:i4>
      </vt:variant>
      <vt:variant>
        <vt:i4>0</vt:i4>
      </vt:variant>
      <vt:variant>
        <vt:i4>5</vt:i4>
      </vt:variant>
      <vt:variant>
        <vt:lpwstr/>
      </vt:variant>
      <vt:variant>
        <vt:lpwstr>_Toc396740426</vt:lpwstr>
      </vt:variant>
      <vt:variant>
        <vt:i4>1769525</vt:i4>
      </vt:variant>
      <vt:variant>
        <vt:i4>314</vt:i4>
      </vt:variant>
      <vt:variant>
        <vt:i4>0</vt:i4>
      </vt:variant>
      <vt:variant>
        <vt:i4>5</vt:i4>
      </vt:variant>
      <vt:variant>
        <vt:lpwstr/>
      </vt:variant>
      <vt:variant>
        <vt:lpwstr>_Toc396740425</vt:lpwstr>
      </vt:variant>
      <vt:variant>
        <vt:i4>1769525</vt:i4>
      </vt:variant>
      <vt:variant>
        <vt:i4>308</vt:i4>
      </vt:variant>
      <vt:variant>
        <vt:i4>0</vt:i4>
      </vt:variant>
      <vt:variant>
        <vt:i4>5</vt:i4>
      </vt:variant>
      <vt:variant>
        <vt:lpwstr/>
      </vt:variant>
      <vt:variant>
        <vt:lpwstr>_Toc396740424</vt:lpwstr>
      </vt:variant>
      <vt:variant>
        <vt:i4>1769525</vt:i4>
      </vt:variant>
      <vt:variant>
        <vt:i4>302</vt:i4>
      </vt:variant>
      <vt:variant>
        <vt:i4>0</vt:i4>
      </vt:variant>
      <vt:variant>
        <vt:i4>5</vt:i4>
      </vt:variant>
      <vt:variant>
        <vt:lpwstr/>
      </vt:variant>
      <vt:variant>
        <vt:lpwstr>_Toc396740423</vt:lpwstr>
      </vt:variant>
      <vt:variant>
        <vt:i4>1769525</vt:i4>
      </vt:variant>
      <vt:variant>
        <vt:i4>296</vt:i4>
      </vt:variant>
      <vt:variant>
        <vt:i4>0</vt:i4>
      </vt:variant>
      <vt:variant>
        <vt:i4>5</vt:i4>
      </vt:variant>
      <vt:variant>
        <vt:lpwstr/>
      </vt:variant>
      <vt:variant>
        <vt:lpwstr>_Toc396740422</vt:lpwstr>
      </vt:variant>
      <vt:variant>
        <vt:i4>1769525</vt:i4>
      </vt:variant>
      <vt:variant>
        <vt:i4>290</vt:i4>
      </vt:variant>
      <vt:variant>
        <vt:i4>0</vt:i4>
      </vt:variant>
      <vt:variant>
        <vt:i4>5</vt:i4>
      </vt:variant>
      <vt:variant>
        <vt:lpwstr/>
      </vt:variant>
      <vt:variant>
        <vt:lpwstr>_Toc396740421</vt:lpwstr>
      </vt:variant>
      <vt:variant>
        <vt:i4>1769525</vt:i4>
      </vt:variant>
      <vt:variant>
        <vt:i4>284</vt:i4>
      </vt:variant>
      <vt:variant>
        <vt:i4>0</vt:i4>
      </vt:variant>
      <vt:variant>
        <vt:i4>5</vt:i4>
      </vt:variant>
      <vt:variant>
        <vt:lpwstr/>
      </vt:variant>
      <vt:variant>
        <vt:lpwstr>_Toc396740420</vt:lpwstr>
      </vt:variant>
      <vt:variant>
        <vt:i4>1572917</vt:i4>
      </vt:variant>
      <vt:variant>
        <vt:i4>278</vt:i4>
      </vt:variant>
      <vt:variant>
        <vt:i4>0</vt:i4>
      </vt:variant>
      <vt:variant>
        <vt:i4>5</vt:i4>
      </vt:variant>
      <vt:variant>
        <vt:lpwstr/>
      </vt:variant>
      <vt:variant>
        <vt:lpwstr>_Toc396740419</vt:lpwstr>
      </vt:variant>
      <vt:variant>
        <vt:i4>1572917</vt:i4>
      </vt:variant>
      <vt:variant>
        <vt:i4>272</vt:i4>
      </vt:variant>
      <vt:variant>
        <vt:i4>0</vt:i4>
      </vt:variant>
      <vt:variant>
        <vt:i4>5</vt:i4>
      </vt:variant>
      <vt:variant>
        <vt:lpwstr/>
      </vt:variant>
      <vt:variant>
        <vt:lpwstr>_Toc396740418</vt:lpwstr>
      </vt:variant>
      <vt:variant>
        <vt:i4>1572917</vt:i4>
      </vt:variant>
      <vt:variant>
        <vt:i4>266</vt:i4>
      </vt:variant>
      <vt:variant>
        <vt:i4>0</vt:i4>
      </vt:variant>
      <vt:variant>
        <vt:i4>5</vt:i4>
      </vt:variant>
      <vt:variant>
        <vt:lpwstr/>
      </vt:variant>
      <vt:variant>
        <vt:lpwstr>_Toc396740417</vt:lpwstr>
      </vt:variant>
      <vt:variant>
        <vt:i4>1572917</vt:i4>
      </vt:variant>
      <vt:variant>
        <vt:i4>260</vt:i4>
      </vt:variant>
      <vt:variant>
        <vt:i4>0</vt:i4>
      </vt:variant>
      <vt:variant>
        <vt:i4>5</vt:i4>
      </vt:variant>
      <vt:variant>
        <vt:lpwstr/>
      </vt:variant>
      <vt:variant>
        <vt:lpwstr>_Toc396740416</vt:lpwstr>
      </vt:variant>
      <vt:variant>
        <vt:i4>1572917</vt:i4>
      </vt:variant>
      <vt:variant>
        <vt:i4>254</vt:i4>
      </vt:variant>
      <vt:variant>
        <vt:i4>0</vt:i4>
      </vt:variant>
      <vt:variant>
        <vt:i4>5</vt:i4>
      </vt:variant>
      <vt:variant>
        <vt:lpwstr/>
      </vt:variant>
      <vt:variant>
        <vt:lpwstr>_Toc396740415</vt:lpwstr>
      </vt:variant>
      <vt:variant>
        <vt:i4>1572917</vt:i4>
      </vt:variant>
      <vt:variant>
        <vt:i4>248</vt:i4>
      </vt:variant>
      <vt:variant>
        <vt:i4>0</vt:i4>
      </vt:variant>
      <vt:variant>
        <vt:i4>5</vt:i4>
      </vt:variant>
      <vt:variant>
        <vt:lpwstr/>
      </vt:variant>
      <vt:variant>
        <vt:lpwstr>_Toc396740414</vt:lpwstr>
      </vt:variant>
      <vt:variant>
        <vt:i4>1572917</vt:i4>
      </vt:variant>
      <vt:variant>
        <vt:i4>242</vt:i4>
      </vt:variant>
      <vt:variant>
        <vt:i4>0</vt:i4>
      </vt:variant>
      <vt:variant>
        <vt:i4>5</vt:i4>
      </vt:variant>
      <vt:variant>
        <vt:lpwstr/>
      </vt:variant>
      <vt:variant>
        <vt:lpwstr>_Toc396740413</vt:lpwstr>
      </vt:variant>
      <vt:variant>
        <vt:i4>1572917</vt:i4>
      </vt:variant>
      <vt:variant>
        <vt:i4>236</vt:i4>
      </vt:variant>
      <vt:variant>
        <vt:i4>0</vt:i4>
      </vt:variant>
      <vt:variant>
        <vt:i4>5</vt:i4>
      </vt:variant>
      <vt:variant>
        <vt:lpwstr/>
      </vt:variant>
      <vt:variant>
        <vt:lpwstr>_Toc396740412</vt:lpwstr>
      </vt:variant>
      <vt:variant>
        <vt:i4>1572917</vt:i4>
      </vt:variant>
      <vt:variant>
        <vt:i4>230</vt:i4>
      </vt:variant>
      <vt:variant>
        <vt:i4>0</vt:i4>
      </vt:variant>
      <vt:variant>
        <vt:i4>5</vt:i4>
      </vt:variant>
      <vt:variant>
        <vt:lpwstr/>
      </vt:variant>
      <vt:variant>
        <vt:lpwstr>_Toc396740411</vt:lpwstr>
      </vt:variant>
      <vt:variant>
        <vt:i4>1572917</vt:i4>
      </vt:variant>
      <vt:variant>
        <vt:i4>224</vt:i4>
      </vt:variant>
      <vt:variant>
        <vt:i4>0</vt:i4>
      </vt:variant>
      <vt:variant>
        <vt:i4>5</vt:i4>
      </vt:variant>
      <vt:variant>
        <vt:lpwstr/>
      </vt:variant>
      <vt:variant>
        <vt:lpwstr>_Toc396740410</vt:lpwstr>
      </vt:variant>
      <vt:variant>
        <vt:i4>1638453</vt:i4>
      </vt:variant>
      <vt:variant>
        <vt:i4>218</vt:i4>
      </vt:variant>
      <vt:variant>
        <vt:i4>0</vt:i4>
      </vt:variant>
      <vt:variant>
        <vt:i4>5</vt:i4>
      </vt:variant>
      <vt:variant>
        <vt:lpwstr/>
      </vt:variant>
      <vt:variant>
        <vt:lpwstr>_Toc396740409</vt:lpwstr>
      </vt:variant>
      <vt:variant>
        <vt:i4>1638453</vt:i4>
      </vt:variant>
      <vt:variant>
        <vt:i4>212</vt:i4>
      </vt:variant>
      <vt:variant>
        <vt:i4>0</vt:i4>
      </vt:variant>
      <vt:variant>
        <vt:i4>5</vt:i4>
      </vt:variant>
      <vt:variant>
        <vt:lpwstr/>
      </vt:variant>
      <vt:variant>
        <vt:lpwstr>_Toc396740408</vt:lpwstr>
      </vt:variant>
      <vt:variant>
        <vt:i4>1638453</vt:i4>
      </vt:variant>
      <vt:variant>
        <vt:i4>206</vt:i4>
      </vt:variant>
      <vt:variant>
        <vt:i4>0</vt:i4>
      </vt:variant>
      <vt:variant>
        <vt:i4>5</vt:i4>
      </vt:variant>
      <vt:variant>
        <vt:lpwstr/>
      </vt:variant>
      <vt:variant>
        <vt:lpwstr>_Toc396740407</vt:lpwstr>
      </vt:variant>
      <vt:variant>
        <vt:i4>1638453</vt:i4>
      </vt:variant>
      <vt:variant>
        <vt:i4>200</vt:i4>
      </vt:variant>
      <vt:variant>
        <vt:i4>0</vt:i4>
      </vt:variant>
      <vt:variant>
        <vt:i4>5</vt:i4>
      </vt:variant>
      <vt:variant>
        <vt:lpwstr/>
      </vt:variant>
      <vt:variant>
        <vt:lpwstr>_Toc396740406</vt:lpwstr>
      </vt:variant>
      <vt:variant>
        <vt:i4>1638453</vt:i4>
      </vt:variant>
      <vt:variant>
        <vt:i4>194</vt:i4>
      </vt:variant>
      <vt:variant>
        <vt:i4>0</vt:i4>
      </vt:variant>
      <vt:variant>
        <vt:i4>5</vt:i4>
      </vt:variant>
      <vt:variant>
        <vt:lpwstr/>
      </vt:variant>
      <vt:variant>
        <vt:lpwstr>_Toc396740405</vt:lpwstr>
      </vt:variant>
      <vt:variant>
        <vt:i4>1638453</vt:i4>
      </vt:variant>
      <vt:variant>
        <vt:i4>188</vt:i4>
      </vt:variant>
      <vt:variant>
        <vt:i4>0</vt:i4>
      </vt:variant>
      <vt:variant>
        <vt:i4>5</vt:i4>
      </vt:variant>
      <vt:variant>
        <vt:lpwstr/>
      </vt:variant>
      <vt:variant>
        <vt:lpwstr>_Toc396740404</vt:lpwstr>
      </vt:variant>
      <vt:variant>
        <vt:i4>1638453</vt:i4>
      </vt:variant>
      <vt:variant>
        <vt:i4>182</vt:i4>
      </vt:variant>
      <vt:variant>
        <vt:i4>0</vt:i4>
      </vt:variant>
      <vt:variant>
        <vt:i4>5</vt:i4>
      </vt:variant>
      <vt:variant>
        <vt:lpwstr/>
      </vt:variant>
      <vt:variant>
        <vt:lpwstr>_Toc396740403</vt:lpwstr>
      </vt:variant>
      <vt:variant>
        <vt:i4>1638453</vt:i4>
      </vt:variant>
      <vt:variant>
        <vt:i4>176</vt:i4>
      </vt:variant>
      <vt:variant>
        <vt:i4>0</vt:i4>
      </vt:variant>
      <vt:variant>
        <vt:i4>5</vt:i4>
      </vt:variant>
      <vt:variant>
        <vt:lpwstr/>
      </vt:variant>
      <vt:variant>
        <vt:lpwstr>_Toc396740402</vt:lpwstr>
      </vt:variant>
      <vt:variant>
        <vt:i4>1638453</vt:i4>
      </vt:variant>
      <vt:variant>
        <vt:i4>170</vt:i4>
      </vt:variant>
      <vt:variant>
        <vt:i4>0</vt:i4>
      </vt:variant>
      <vt:variant>
        <vt:i4>5</vt:i4>
      </vt:variant>
      <vt:variant>
        <vt:lpwstr/>
      </vt:variant>
      <vt:variant>
        <vt:lpwstr>_Toc396740401</vt:lpwstr>
      </vt:variant>
      <vt:variant>
        <vt:i4>1638453</vt:i4>
      </vt:variant>
      <vt:variant>
        <vt:i4>164</vt:i4>
      </vt:variant>
      <vt:variant>
        <vt:i4>0</vt:i4>
      </vt:variant>
      <vt:variant>
        <vt:i4>5</vt:i4>
      </vt:variant>
      <vt:variant>
        <vt:lpwstr/>
      </vt:variant>
      <vt:variant>
        <vt:lpwstr>_Toc396740400</vt:lpwstr>
      </vt:variant>
      <vt:variant>
        <vt:i4>1048626</vt:i4>
      </vt:variant>
      <vt:variant>
        <vt:i4>158</vt:i4>
      </vt:variant>
      <vt:variant>
        <vt:i4>0</vt:i4>
      </vt:variant>
      <vt:variant>
        <vt:i4>5</vt:i4>
      </vt:variant>
      <vt:variant>
        <vt:lpwstr/>
      </vt:variant>
      <vt:variant>
        <vt:lpwstr>_Toc396740399</vt:lpwstr>
      </vt:variant>
      <vt:variant>
        <vt:i4>1048626</vt:i4>
      </vt:variant>
      <vt:variant>
        <vt:i4>152</vt:i4>
      </vt:variant>
      <vt:variant>
        <vt:i4>0</vt:i4>
      </vt:variant>
      <vt:variant>
        <vt:i4>5</vt:i4>
      </vt:variant>
      <vt:variant>
        <vt:lpwstr/>
      </vt:variant>
      <vt:variant>
        <vt:lpwstr>_Toc396740398</vt:lpwstr>
      </vt:variant>
      <vt:variant>
        <vt:i4>1048626</vt:i4>
      </vt:variant>
      <vt:variant>
        <vt:i4>146</vt:i4>
      </vt:variant>
      <vt:variant>
        <vt:i4>0</vt:i4>
      </vt:variant>
      <vt:variant>
        <vt:i4>5</vt:i4>
      </vt:variant>
      <vt:variant>
        <vt:lpwstr/>
      </vt:variant>
      <vt:variant>
        <vt:lpwstr>_Toc396740397</vt:lpwstr>
      </vt:variant>
      <vt:variant>
        <vt:i4>1048626</vt:i4>
      </vt:variant>
      <vt:variant>
        <vt:i4>140</vt:i4>
      </vt:variant>
      <vt:variant>
        <vt:i4>0</vt:i4>
      </vt:variant>
      <vt:variant>
        <vt:i4>5</vt:i4>
      </vt:variant>
      <vt:variant>
        <vt:lpwstr/>
      </vt:variant>
      <vt:variant>
        <vt:lpwstr>_Toc396740396</vt:lpwstr>
      </vt:variant>
      <vt:variant>
        <vt:i4>1048626</vt:i4>
      </vt:variant>
      <vt:variant>
        <vt:i4>134</vt:i4>
      </vt:variant>
      <vt:variant>
        <vt:i4>0</vt:i4>
      </vt:variant>
      <vt:variant>
        <vt:i4>5</vt:i4>
      </vt:variant>
      <vt:variant>
        <vt:lpwstr/>
      </vt:variant>
      <vt:variant>
        <vt:lpwstr>_Toc396740395</vt:lpwstr>
      </vt:variant>
      <vt:variant>
        <vt:i4>1048626</vt:i4>
      </vt:variant>
      <vt:variant>
        <vt:i4>128</vt:i4>
      </vt:variant>
      <vt:variant>
        <vt:i4>0</vt:i4>
      </vt:variant>
      <vt:variant>
        <vt:i4>5</vt:i4>
      </vt:variant>
      <vt:variant>
        <vt:lpwstr/>
      </vt:variant>
      <vt:variant>
        <vt:lpwstr>_Toc396740394</vt:lpwstr>
      </vt:variant>
      <vt:variant>
        <vt:i4>1048626</vt:i4>
      </vt:variant>
      <vt:variant>
        <vt:i4>122</vt:i4>
      </vt:variant>
      <vt:variant>
        <vt:i4>0</vt:i4>
      </vt:variant>
      <vt:variant>
        <vt:i4>5</vt:i4>
      </vt:variant>
      <vt:variant>
        <vt:lpwstr/>
      </vt:variant>
      <vt:variant>
        <vt:lpwstr>_Toc396740393</vt:lpwstr>
      </vt:variant>
      <vt:variant>
        <vt:i4>1048626</vt:i4>
      </vt:variant>
      <vt:variant>
        <vt:i4>116</vt:i4>
      </vt:variant>
      <vt:variant>
        <vt:i4>0</vt:i4>
      </vt:variant>
      <vt:variant>
        <vt:i4>5</vt:i4>
      </vt:variant>
      <vt:variant>
        <vt:lpwstr/>
      </vt:variant>
      <vt:variant>
        <vt:lpwstr>_Toc396740392</vt:lpwstr>
      </vt:variant>
      <vt:variant>
        <vt:i4>1048626</vt:i4>
      </vt:variant>
      <vt:variant>
        <vt:i4>110</vt:i4>
      </vt:variant>
      <vt:variant>
        <vt:i4>0</vt:i4>
      </vt:variant>
      <vt:variant>
        <vt:i4>5</vt:i4>
      </vt:variant>
      <vt:variant>
        <vt:lpwstr/>
      </vt:variant>
      <vt:variant>
        <vt:lpwstr>_Toc396740391</vt:lpwstr>
      </vt:variant>
      <vt:variant>
        <vt:i4>1048626</vt:i4>
      </vt:variant>
      <vt:variant>
        <vt:i4>104</vt:i4>
      </vt:variant>
      <vt:variant>
        <vt:i4>0</vt:i4>
      </vt:variant>
      <vt:variant>
        <vt:i4>5</vt:i4>
      </vt:variant>
      <vt:variant>
        <vt:lpwstr/>
      </vt:variant>
      <vt:variant>
        <vt:lpwstr>_Toc396740390</vt:lpwstr>
      </vt:variant>
      <vt:variant>
        <vt:i4>1114162</vt:i4>
      </vt:variant>
      <vt:variant>
        <vt:i4>98</vt:i4>
      </vt:variant>
      <vt:variant>
        <vt:i4>0</vt:i4>
      </vt:variant>
      <vt:variant>
        <vt:i4>5</vt:i4>
      </vt:variant>
      <vt:variant>
        <vt:lpwstr/>
      </vt:variant>
      <vt:variant>
        <vt:lpwstr>_Toc396740389</vt:lpwstr>
      </vt:variant>
      <vt:variant>
        <vt:i4>1114162</vt:i4>
      </vt:variant>
      <vt:variant>
        <vt:i4>92</vt:i4>
      </vt:variant>
      <vt:variant>
        <vt:i4>0</vt:i4>
      </vt:variant>
      <vt:variant>
        <vt:i4>5</vt:i4>
      </vt:variant>
      <vt:variant>
        <vt:lpwstr/>
      </vt:variant>
      <vt:variant>
        <vt:lpwstr>_Toc396740388</vt:lpwstr>
      </vt:variant>
      <vt:variant>
        <vt:i4>1114162</vt:i4>
      </vt:variant>
      <vt:variant>
        <vt:i4>86</vt:i4>
      </vt:variant>
      <vt:variant>
        <vt:i4>0</vt:i4>
      </vt:variant>
      <vt:variant>
        <vt:i4>5</vt:i4>
      </vt:variant>
      <vt:variant>
        <vt:lpwstr/>
      </vt:variant>
      <vt:variant>
        <vt:lpwstr>_Toc396740387</vt:lpwstr>
      </vt:variant>
      <vt:variant>
        <vt:i4>1114162</vt:i4>
      </vt:variant>
      <vt:variant>
        <vt:i4>80</vt:i4>
      </vt:variant>
      <vt:variant>
        <vt:i4>0</vt:i4>
      </vt:variant>
      <vt:variant>
        <vt:i4>5</vt:i4>
      </vt:variant>
      <vt:variant>
        <vt:lpwstr/>
      </vt:variant>
      <vt:variant>
        <vt:lpwstr>_Toc396740386</vt:lpwstr>
      </vt:variant>
      <vt:variant>
        <vt:i4>1114162</vt:i4>
      </vt:variant>
      <vt:variant>
        <vt:i4>74</vt:i4>
      </vt:variant>
      <vt:variant>
        <vt:i4>0</vt:i4>
      </vt:variant>
      <vt:variant>
        <vt:i4>5</vt:i4>
      </vt:variant>
      <vt:variant>
        <vt:lpwstr/>
      </vt:variant>
      <vt:variant>
        <vt:lpwstr>_Toc396740385</vt:lpwstr>
      </vt:variant>
      <vt:variant>
        <vt:i4>1114162</vt:i4>
      </vt:variant>
      <vt:variant>
        <vt:i4>68</vt:i4>
      </vt:variant>
      <vt:variant>
        <vt:i4>0</vt:i4>
      </vt:variant>
      <vt:variant>
        <vt:i4>5</vt:i4>
      </vt:variant>
      <vt:variant>
        <vt:lpwstr/>
      </vt:variant>
      <vt:variant>
        <vt:lpwstr>_Toc396740384</vt:lpwstr>
      </vt:variant>
      <vt:variant>
        <vt:i4>1114162</vt:i4>
      </vt:variant>
      <vt:variant>
        <vt:i4>62</vt:i4>
      </vt:variant>
      <vt:variant>
        <vt:i4>0</vt:i4>
      </vt:variant>
      <vt:variant>
        <vt:i4>5</vt:i4>
      </vt:variant>
      <vt:variant>
        <vt:lpwstr/>
      </vt:variant>
      <vt:variant>
        <vt:lpwstr>_Toc396740383</vt:lpwstr>
      </vt:variant>
      <vt:variant>
        <vt:i4>1114162</vt:i4>
      </vt:variant>
      <vt:variant>
        <vt:i4>56</vt:i4>
      </vt:variant>
      <vt:variant>
        <vt:i4>0</vt:i4>
      </vt:variant>
      <vt:variant>
        <vt:i4>5</vt:i4>
      </vt:variant>
      <vt:variant>
        <vt:lpwstr/>
      </vt:variant>
      <vt:variant>
        <vt:lpwstr>_Toc396740382</vt:lpwstr>
      </vt:variant>
      <vt:variant>
        <vt:i4>1114162</vt:i4>
      </vt:variant>
      <vt:variant>
        <vt:i4>50</vt:i4>
      </vt:variant>
      <vt:variant>
        <vt:i4>0</vt:i4>
      </vt:variant>
      <vt:variant>
        <vt:i4>5</vt:i4>
      </vt:variant>
      <vt:variant>
        <vt:lpwstr/>
      </vt:variant>
      <vt:variant>
        <vt:lpwstr>_Toc396740381</vt:lpwstr>
      </vt:variant>
      <vt:variant>
        <vt:i4>1114162</vt:i4>
      </vt:variant>
      <vt:variant>
        <vt:i4>44</vt:i4>
      </vt:variant>
      <vt:variant>
        <vt:i4>0</vt:i4>
      </vt:variant>
      <vt:variant>
        <vt:i4>5</vt:i4>
      </vt:variant>
      <vt:variant>
        <vt:lpwstr/>
      </vt:variant>
      <vt:variant>
        <vt:lpwstr>_Toc396740380</vt:lpwstr>
      </vt:variant>
      <vt:variant>
        <vt:i4>1966130</vt:i4>
      </vt:variant>
      <vt:variant>
        <vt:i4>38</vt:i4>
      </vt:variant>
      <vt:variant>
        <vt:i4>0</vt:i4>
      </vt:variant>
      <vt:variant>
        <vt:i4>5</vt:i4>
      </vt:variant>
      <vt:variant>
        <vt:lpwstr/>
      </vt:variant>
      <vt:variant>
        <vt:lpwstr>_Toc396740379</vt:lpwstr>
      </vt:variant>
      <vt:variant>
        <vt:i4>1966130</vt:i4>
      </vt:variant>
      <vt:variant>
        <vt:i4>32</vt:i4>
      </vt:variant>
      <vt:variant>
        <vt:i4>0</vt:i4>
      </vt:variant>
      <vt:variant>
        <vt:i4>5</vt:i4>
      </vt:variant>
      <vt:variant>
        <vt:lpwstr/>
      </vt:variant>
      <vt:variant>
        <vt:lpwstr>_Toc396740378</vt:lpwstr>
      </vt:variant>
      <vt:variant>
        <vt:i4>1966130</vt:i4>
      </vt:variant>
      <vt:variant>
        <vt:i4>26</vt:i4>
      </vt:variant>
      <vt:variant>
        <vt:i4>0</vt:i4>
      </vt:variant>
      <vt:variant>
        <vt:i4>5</vt:i4>
      </vt:variant>
      <vt:variant>
        <vt:lpwstr/>
      </vt:variant>
      <vt:variant>
        <vt:lpwstr>_Toc396740377</vt:lpwstr>
      </vt:variant>
      <vt:variant>
        <vt:i4>1966130</vt:i4>
      </vt:variant>
      <vt:variant>
        <vt:i4>20</vt:i4>
      </vt:variant>
      <vt:variant>
        <vt:i4>0</vt:i4>
      </vt:variant>
      <vt:variant>
        <vt:i4>5</vt:i4>
      </vt:variant>
      <vt:variant>
        <vt:lpwstr/>
      </vt:variant>
      <vt:variant>
        <vt:lpwstr>_Toc396740376</vt:lpwstr>
      </vt:variant>
      <vt:variant>
        <vt:i4>1966130</vt:i4>
      </vt:variant>
      <vt:variant>
        <vt:i4>14</vt:i4>
      </vt:variant>
      <vt:variant>
        <vt:i4>0</vt:i4>
      </vt:variant>
      <vt:variant>
        <vt:i4>5</vt:i4>
      </vt:variant>
      <vt:variant>
        <vt:lpwstr/>
      </vt:variant>
      <vt:variant>
        <vt:lpwstr>_Toc396740375</vt:lpwstr>
      </vt:variant>
      <vt:variant>
        <vt:i4>1966130</vt:i4>
      </vt:variant>
      <vt:variant>
        <vt:i4>8</vt:i4>
      </vt:variant>
      <vt:variant>
        <vt:i4>0</vt:i4>
      </vt:variant>
      <vt:variant>
        <vt:i4>5</vt:i4>
      </vt:variant>
      <vt:variant>
        <vt:lpwstr/>
      </vt:variant>
      <vt:variant>
        <vt:lpwstr>_Toc396740374</vt:lpwstr>
      </vt:variant>
      <vt:variant>
        <vt:i4>1966130</vt:i4>
      </vt:variant>
      <vt:variant>
        <vt:i4>2</vt:i4>
      </vt:variant>
      <vt:variant>
        <vt:i4>0</vt:i4>
      </vt:variant>
      <vt:variant>
        <vt:i4>5</vt:i4>
      </vt:variant>
      <vt:variant>
        <vt:lpwstr/>
      </vt:variant>
      <vt:variant>
        <vt:lpwstr>_Toc396740373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国家电网公司输变电工程施工招标</dc:title>
  <dc:creator>微软用户</dc:creator>
  <cp:lastModifiedBy>JonMMx 2000</cp:lastModifiedBy>
  <cp:revision>101</cp:revision>
  <cp:lastPrinted>2020-08-22T07:14:00Z</cp:lastPrinted>
  <dcterms:created xsi:type="dcterms:W3CDTF">2018-07-27T07:14:00Z</dcterms:created>
  <dcterms:modified xsi:type="dcterms:W3CDTF">2020-08-24T02:08:00Z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